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AE181" w14:textId="77777777" w:rsidR="002033C9" w:rsidRPr="003E1AA4" w:rsidRDefault="002033C9" w:rsidP="002033C9">
      <w:pPr>
        <w:widowControl w:val="0"/>
        <w:spacing w:after="0" w:line="240" w:lineRule="auto"/>
        <w:jc w:val="center"/>
        <w:rPr>
          <w:rFonts w:ascii="Times New Roman" w:hAnsi="Times New Roman" w:cs="Times New Roman"/>
          <w:sz w:val="28"/>
          <w:szCs w:val="28"/>
        </w:rPr>
      </w:pPr>
      <w:r w:rsidRPr="003E1AA4">
        <w:rPr>
          <w:rFonts w:ascii="Times New Roman" w:hAnsi="Times New Roman" w:cs="Times New Roman"/>
          <w:sz w:val="28"/>
          <w:szCs w:val="28"/>
        </w:rPr>
        <w:t>Муниципальное бюджетное общеобразовательное учреждение</w:t>
      </w:r>
    </w:p>
    <w:p w14:paraId="45A9D599" w14:textId="77777777" w:rsidR="002033C9" w:rsidRPr="003E1AA4" w:rsidRDefault="002033C9" w:rsidP="002033C9">
      <w:pPr>
        <w:widowControl w:val="0"/>
        <w:spacing w:after="0" w:line="240" w:lineRule="auto"/>
        <w:jc w:val="center"/>
        <w:rPr>
          <w:rFonts w:ascii="Times New Roman" w:hAnsi="Times New Roman" w:cs="Times New Roman"/>
          <w:sz w:val="28"/>
          <w:szCs w:val="28"/>
        </w:rPr>
      </w:pPr>
      <w:r w:rsidRPr="003E1AA4">
        <w:rPr>
          <w:rFonts w:ascii="Times New Roman" w:hAnsi="Times New Roman" w:cs="Times New Roman"/>
          <w:sz w:val="28"/>
          <w:szCs w:val="28"/>
        </w:rPr>
        <w:t>Киселевского городского округа</w:t>
      </w:r>
    </w:p>
    <w:p w14:paraId="1F743037" w14:textId="77777777" w:rsidR="002033C9" w:rsidRPr="003E1AA4" w:rsidRDefault="002033C9" w:rsidP="002033C9">
      <w:pPr>
        <w:widowControl w:val="0"/>
        <w:spacing w:after="0" w:line="240" w:lineRule="auto"/>
        <w:jc w:val="center"/>
        <w:rPr>
          <w:rFonts w:ascii="Times New Roman" w:hAnsi="Times New Roman" w:cs="Times New Roman"/>
          <w:sz w:val="28"/>
          <w:szCs w:val="28"/>
        </w:rPr>
      </w:pPr>
      <w:r w:rsidRPr="003E1AA4">
        <w:rPr>
          <w:rFonts w:ascii="Times New Roman" w:hAnsi="Times New Roman" w:cs="Times New Roman"/>
          <w:sz w:val="28"/>
          <w:szCs w:val="28"/>
        </w:rPr>
        <w:t>«Средняя общеобразовательная школа №14»</w:t>
      </w:r>
    </w:p>
    <w:p w14:paraId="476A7B75" w14:textId="77777777" w:rsidR="002033C9" w:rsidRPr="003E1AA4" w:rsidRDefault="002033C9" w:rsidP="002033C9">
      <w:pPr>
        <w:widowControl w:val="0"/>
        <w:spacing w:after="0" w:line="240" w:lineRule="auto"/>
        <w:jc w:val="center"/>
        <w:rPr>
          <w:rFonts w:ascii="Times New Roman" w:hAnsi="Times New Roman" w:cs="Times New Roman"/>
          <w:sz w:val="28"/>
          <w:szCs w:val="28"/>
        </w:rPr>
      </w:pPr>
    </w:p>
    <w:tbl>
      <w:tblPr>
        <w:tblW w:w="10704" w:type="dxa"/>
        <w:tblInd w:w="-34" w:type="dxa"/>
        <w:tblLook w:val="00A0" w:firstRow="1" w:lastRow="0" w:firstColumn="1" w:lastColumn="0" w:noHBand="0" w:noVBand="0"/>
      </w:tblPr>
      <w:tblGrid>
        <w:gridCol w:w="3568"/>
        <w:gridCol w:w="3568"/>
        <w:gridCol w:w="3568"/>
      </w:tblGrid>
      <w:tr w:rsidR="002033C9" w:rsidRPr="003E1AA4" w14:paraId="7410C6E9" w14:textId="77777777" w:rsidTr="003E6AB6">
        <w:tc>
          <w:tcPr>
            <w:tcW w:w="3568" w:type="dxa"/>
          </w:tcPr>
          <w:p w14:paraId="5B0F0A4C" w14:textId="77777777" w:rsidR="002033C9" w:rsidRPr="00254658" w:rsidRDefault="002033C9" w:rsidP="002033C9">
            <w:pPr>
              <w:pStyle w:val="a3"/>
              <w:widowControl w:val="0"/>
              <w:ind w:left="33"/>
              <w:jc w:val="both"/>
              <w:rPr>
                <w:rFonts w:ascii="Times New Roman" w:hAnsi="Times New Roman" w:cs="Times New Roman"/>
                <w:sz w:val="24"/>
              </w:rPr>
            </w:pPr>
            <w:r w:rsidRPr="00254658">
              <w:rPr>
                <w:rFonts w:ascii="Times New Roman" w:hAnsi="Times New Roman" w:cs="Times New Roman"/>
                <w:sz w:val="24"/>
              </w:rPr>
              <w:t>РАССМОТРЕНО:</w:t>
            </w:r>
          </w:p>
          <w:p w14:paraId="6B0AFACB" w14:textId="77777777" w:rsidR="002033C9" w:rsidRPr="00254658" w:rsidRDefault="002033C9" w:rsidP="002033C9">
            <w:pPr>
              <w:pStyle w:val="a3"/>
              <w:widowControl w:val="0"/>
              <w:jc w:val="both"/>
              <w:rPr>
                <w:rFonts w:ascii="Times New Roman" w:hAnsi="Times New Roman" w:cs="Times New Roman"/>
                <w:sz w:val="24"/>
              </w:rPr>
            </w:pPr>
            <w:r w:rsidRPr="00254658">
              <w:rPr>
                <w:rFonts w:ascii="Times New Roman" w:hAnsi="Times New Roman" w:cs="Times New Roman"/>
                <w:sz w:val="24"/>
              </w:rPr>
              <w:t xml:space="preserve">на заседании методического совета протокол № 1 </w:t>
            </w:r>
          </w:p>
          <w:p w14:paraId="1F44413F" w14:textId="77777777" w:rsidR="002033C9" w:rsidRPr="00254658" w:rsidRDefault="002033C9" w:rsidP="002033C9">
            <w:pPr>
              <w:pStyle w:val="a3"/>
              <w:widowControl w:val="0"/>
              <w:jc w:val="both"/>
              <w:rPr>
                <w:rFonts w:ascii="Times New Roman" w:hAnsi="Times New Roman" w:cs="Times New Roman"/>
                <w:sz w:val="24"/>
              </w:rPr>
            </w:pPr>
            <w:r w:rsidRPr="00254658">
              <w:rPr>
                <w:rFonts w:ascii="Times New Roman" w:hAnsi="Times New Roman" w:cs="Times New Roman"/>
                <w:sz w:val="24"/>
              </w:rPr>
              <w:t xml:space="preserve">от </w:t>
            </w:r>
            <w:r w:rsidRPr="00254658">
              <w:rPr>
                <w:rFonts w:ascii="Times New Roman" w:hAnsi="Times New Roman" w:cs="Times New Roman"/>
                <w:sz w:val="24"/>
                <w:u w:val="single"/>
              </w:rPr>
              <w:t>«29» августа 2019г</w:t>
            </w:r>
          </w:p>
        </w:tc>
        <w:tc>
          <w:tcPr>
            <w:tcW w:w="3568" w:type="dxa"/>
          </w:tcPr>
          <w:p w14:paraId="1887DF56" w14:textId="77777777" w:rsidR="002033C9" w:rsidRPr="00254658" w:rsidRDefault="002033C9" w:rsidP="002033C9">
            <w:pPr>
              <w:pStyle w:val="a3"/>
              <w:widowControl w:val="0"/>
              <w:ind w:left="152"/>
              <w:jc w:val="both"/>
              <w:rPr>
                <w:rFonts w:ascii="Times New Roman" w:hAnsi="Times New Roman" w:cs="Times New Roman"/>
                <w:sz w:val="24"/>
              </w:rPr>
            </w:pPr>
            <w:r w:rsidRPr="00254658">
              <w:rPr>
                <w:rFonts w:ascii="Times New Roman" w:hAnsi="Times New Roman" w:cs="Times New Roman"/>
                <w:sz w:val="24"/>
              </w:rPr>
              <w:t>СОГЛАСОВАНО:</w:t>
            </w:r>
          </w:p>
          <w:p w14:paraId="2F8FAABA" w14:textId="77777777" w:rsidR="002033C9" w:rsidRPr="00254658" w:rsidRDefault="002033C9" w:rsidP="002033C9">
            <w:pPr>
              <w:pStyle w:val="a3"/>
              <w:widowControl w:val="0"/>
              <w:ind w:left="152"/>
              <w:jc w:val="both"/>
              <w:rPr>
                <w:rFonts w:ascii="Times New Roman" w:hAnsi="Times New Roman" w:cs="Times New Roman"/>
                <w:sz w:val="24"/>
              </w:rPr>
            </w:pPr>
            <w:r w:rsidRPr="00254658">
              <w:rPr>
                <w:rFonts w:ascii="Times New Roman" w:hAnsi="Times New Roman" w:cs="Times New Roman"/>
                <w:sz w:val="24"/>
              </w:rPr>
              <w:t>зам. директора по УВР</w:t>
            </w:r>
          </w:p>
          <w:p w14:paraId="35957C29" w14:textId="77777777" w:rsidR="002033C9" w:rsidRPr="00254658" w:rsidRDefault="002033C9" w:rsidP="002033C9">
            <w:pPr>
              <w:pStyle w:val="a3"/>
              <w:widowControl w:val="0"/>
              <w:ind w:left="152"/>
              <w:jc w:val="both"/>
              <w:rPr>
                <w:rFonts w:ascii="Times New Roman" w:hAnsi="Times New Roman" w:cs="Times New Roman"/>
                <w:sz w:val="24"/>
              </w:rPr>
            </w:pPr>
            <w:r w:rsidRPr="00254658">
              <w:rPr>
                <w:rFonts w:ascii="Times New Roman" w:hAnsi="Times New Roman" w:cs="Times New Roman"/>
                <w:sz w:val="24"/>
              </w:rPr>
              <w:t>_____________ Н.А.Юдаева</w:t>
            </w:r>
          </w:p>
          <w:p w14:paraId="42C8FB86" w14:textId="77777777" w:rsidR="002033C9" w:rsidRPr="00254658" w:rsidRDefault="002033C9" w:rsidP="002033C9">
            <w:pPr>
              <w:pStyle w:val="a3"/>
              <w:widowControl w:val="0"/>
              <w:ind w:left="152"/>
              <w:jc w:val="both"/>
              <w:rPr>
                <w:rFonts w:ascii="Times New Roman" w:hAnsi="Times New Roman" w:cs="Times New Roman"/>
                <w:sz w:val="24"/>
              </w:rPr>
            </w:pPr>
            <w:r w:rsidRPr="00254658">
              <w:rPr>
                <w:rFonts w:ascii="Times New Roman" w:hAnsi="Times New Roman" w:cs="Times New Roman"/>
                <w:sz w:val="24"/>
                <w:u w:val="single"/>
              </w:rPr>
              <w:t>«30» августа 2019г</w:t>
            </w:r>
          </w:p>
        </w:tc>
        <w:tc>
          <w:tcPr>
            <w:tcW w:w="3568" w:type="dxa"/>
          </w:tcPr>
          <w:p w14:paraId="33661A39" w14:textId="77777777" w:rsidR="002033C9" w:rsidRPr="00254658" w:rsidRDefault="002033C9" w:rsidP="002033C9">
            <w:pPr>
              <w:pStyle w:val="a3"/>
              <w:widowControl w:val="0"/>
              <w:jc w:val="both"/>
              <w:rPr>
                <w:rFonts w:ascii="Times New Roman" w:hAnsi="Times New Roman" w:cs="Times New Roman"/>
                <w:sz w:val="24"/>
              </w:rPr>
            </w:pPr>
            <w:r w:rsidRPr="00254658">
              <w:rPr>
                <w:rFonts w:ascii="Times New Roman" w:hAnsi="Times New Roman" w:cs="Times New Roman"/>
                <w:sz w:val="24"/>
              </w:rPr>
              <w:t>УТВЕРЖДАЮ:</w:t>
            </w:r>
          </w:p>
          <w:p w14:paraId="6F08CEAD" w14:textId="77777777" w:rsidR="002033C9" w:rsidRPr="00254658" w:rsidRDefault="002033C9" w:rsidP="002033C9">
            <w:pPr>
              <w:pStyle w:val="a3"/>
              <w:widowControl w:val="0"/>
              <w:jc w:val="both"/>
              <w:rPr>
                <w:rFonts w:ascii="Times New Roman" w:hAnsi="Times New Roman" w:cs="Times New Roman"/>
                <w:sz w:val="24"/>
              </w:rPr>
            </w:pPr>
            <w:r w:rsidRPr="00254658">
              <w:rPr>
                <w:rFonts w:ascii="Times New Roman" w:hAnsi="Times New Roman" w:cs="Times New Roman"/>
                <w:sz w:val="24"/>
              </w:rPr>
              <w:t>директор МБОУ «СОШ №14»</w:t>
            </w:r>
          </w:p>
          <w:p w14:paraId="3FEDB81C" w14:textId="77777777" w:rsidR="002033C9" w:rsidRPr="00254658" w:rsidRDefault="002033C9" w:rsidP="002033C9">
            <w:pPr>
              <w:pStyle w:val="a3"/>
              <w:widowControl w:val="0"/>
              <w:jc w:val="both"/>
              <w:rPr>
                <w:rFonts w:ascii="Times New Roman" w:hAnsi="Times New Roman" w:cs="Times New Roman"/>
                <w:sz w:val="24"/>
              </w:rPr>
            </w:pPr>
            <w:r w:rsidRPr="00254658">
              <w:rPr>
                <w:rFonts w:ascii="Times New Roman" w:hAnsi="Times New Roman" w:cs="Times New Roman"/>
                <w:sz w:val="24"/>
              </w:rPr>
              <w:t xml:space="preserve">_____________ </w:t>
            </w:r>
            <w:proofErr w:type="spellStart"/>
            <w:r w:rsidRPr="00254658">
              <w:rPr>
                <w:rFonts w:ascii="Times New Roman" w:hAnsi="Times New Roman" w:cs="Times New Roman"/>
                <w:sz w:val="24"/>
              </w:rPr>
              <w:t>И.Г.Шафф</w:t>
            </w:r>
            <w:proofErr w:type="spellEnd"/>
          </w:p>
          <w:p w14:paraId="1DBCEE5A" w14:textId="77777777" w:rsidR="002033C9" w:rsidRPr="00254658" w:rsidRDefault="002033C9" w:rsidP="002033C9">
            <w:pPr>
              <w:pStyle w:val="a3"/>
              <w:widowControl w:val="0"/>
              <w:jc w:val="both"/>
              <w:rPr>
                <w:rFonts w:ascii="Times New Roman" w:hAnsi="Times New Roman" w:cs="Times New Roman"/>
                <w:b/>
                <w:bCs/>
                <w:sz w:val="24"/>
              </w:rPr>
            </w:pPr>
            <w:r w:rsidRPr="00254658">
              <w:rPr>
                <w:rFonts w:ascii="Times New Roman" w:hAnsi="Times New Roman" w:cs="Times New Roman"/>
                <w:sz w:val="24"/>
              </w:rPr>
              <w:t xml:space="preserve">приказ №245 от </w:t>
            </w:r>
            <w:r w:rsidRPr="00254658">
              <w:rPr>
                <w:rFonts w:ascii="Times New Roman" w:hAnsi="Times New Roman" w:cs="Times New Roman"/>
                <w:sz w:val="24"/>
                <w:u w:val="single"/>
              </w:rPr>
              <w:t>30.08.2019г</w:t>
            </w:r>
            <w:r w:rsidRPr="00254658">
              <w:rPr>
                <w:rFonts w:ascii="Times New Roman" w:hAnsi="Times New Roman" w:cs="Times New Roman"/>
                <w:sz w:val="24"/>
              </w:rPr>
              <w:t>.</w:t>
            </w:r>
          </w:p>
        </w:tc>
      </w:tr>
    </w:tbl>
    <w:p w14:paraId="42ABDF24" w14:textId="77777777" w:rsidR="002033C9" w:rsidRPr="003E1AA4" w:rsidRDefault="002033C9" w:rsidP="002033C9">
      <w:pPr>
        <w:widowControl w:val="0"/>
        <w:spacing w:after="0" w:line="240" w:lineRule="auto"/>
        <w:jc w:val="center"/>
        <w:rPr>
          <w:rFonts w:ascii="Times New Roman" w:hAnsi="Times New Roman" w:cs="Times New Roman"/>
          <w:sz w:val="28"/>
          <w:szCs w:val="28"/>
        </w:rPr>
      </w:pPr>
    </w:p>
    <w:p w14:paraId="569C43B7" w14:textId="77777777" w:rsidR="002033C9" w:rsidRPr="003E1AA4" w:rsidRDefault="002033C9" w:rsidP="002033C9">
      <w:pPr>
        <w:widowControl w:val="0"/>
        <w:spacing w:after="0" w:line="240" w:lineRule="auto"/>
        <w:jc w:val="both"/>
        <w:rPr>
          <w:rFonts w:ascii="Times New Roman" w:hAnsi="Times New Roman" w:cs="Times New Roman"/>
          <w:sz w:val="28"/>
          <w:szCs w:val="28"/>
        </w:rPr>
      </w:pPr>
    </w:p>
    <w:p w14:paraId="43DEA2F0" w14:textId="77777777" w:rsidR="002033C9" w:rsidRPr="003E1AA4" w:rsidRDefault="002033C9" w:rsidP="002033C9">
      <w:pPr>
        <w:widowControl w:val="0"/>
        <w:spacing w:after="0" w:line="240" w:lineRule="auto"/>
        <w:jc w:val="both"/>
        <w:rPr>
          <w:rFonts w:ascii="Times New Roman" w:hAnsi="Times New Roman" w:cs="Times New Roman"/>
          <w:sz w:val="28"/>
          <w:szCs w:val="28"/>
        </w:rPr>
      </w:pPr>
    </w:p>
    <w:p w14:paraId="4F1DBAC3" w14:textId="77777777" w:rsidR="002033C9" w:rsidRPr="003E1AA4" w:rsidRDefault="002033C9" w:rsidP="002033C9">
      <w:pPr>
        <w:widowControl w:val="0"/>
        <w:spacing w:after="0" w:line="240" w:lineRule="auto"/>
        <w:jc w:val="both"/>
        <w:rPr>
          <w:rFonts w:ascii="Times New Roman" w:hAnsi="Times New Roman" w:cs="Times New Roman"/>
          <w:sz w:val="28"/>
          <w:szCs w:val="28"/>
        </w:rPr>
      </w:pPr>
    </w:p>
    <w:p w14:paraId="4292A20E" w14:textId="77777777" w:rsidR="002033C9" w:rsidRPr="003E1AA4" w:rsidRDefault="002033C9" w:rsidP="002033C9">
      <w:pPr>
        <w:widowControl w:val="0"/>
        <w:spacing w:after="0" w:line="240" w:lineRule="auto"/>
        <w:jc w:val="center"/>
        <w:rPr>
          <w:rFonts w:ascii="Times New Roman" w:hAnsi="Times New Roman" w:cs="Times New Roman"/>
          <w:b/>
          <w:bCs/>
          <w:sz w:val="28"/>
          <w:szCs w:val="28"/>
        </w:rPr>
      </w:pPr>
    </w:p>
    <w:p w14:paraId="0E5FDD6A" w14:textId="77777777" w:rsidR="002033C9" w:rsidRPr="003E1AA4" w:rsidRDefault="002033C9" w:rsidP="002033C9">
      <w:pPr>
        <w:widowControl w:val="0"/>
        <w:spacing w:after="0" w:line="240" w:lineRule="auto"/>
        <w:jc w:val="center"/>
        <w:rPr>
          <w:rFonts w:ascii="Times New Roman" w:hAnsi="Times New Roman" w:cs="Times New Roman"/>
          <w:b/>
          <w:bCs/>
          <w:sz w:val="28"/>
          <w:szCs w:val="28"/>
        </w:rPr>
      </w:pPr>
    </w:p>
    <w:p w14:paraId="0EBDD552" w14:textId="77777777" w:rsidR="002033C9" w:rsidRPr="003E1AA4" w:rsidRDefault="002033C9" w:rsidP="002033C9">
      <w:pPr>
        <w:widowControl w:val="0"/>
        <w:spacing w:after="0" w:line="240" w:lineRule="auto"/>
        <w:jc w:val="center"/>
        <w:rPr>
          <w:rFonts w:ascii="Times New Roman" w:hAnsi="Times New Roman" w:cs="Times New Roman"/>
          <w:b/>
          <w:bCs/>
          <w:sz w:val="28"/>
          <w:szCs w:val="28"/>
        </w:rPr>
      </w:pPr>
    </w:p>
    <w:p w14:paraId="23AD6BE7" w14:textId="77777777" w:rsidR="002033C9" w:rsidRPr="003E1AA4" w:rsidRDefault="002033C9" w:rsidP="002033C9">
      <w:pPr>
        <w:widowControl w:val="0"/>
        <w:spacing w:after="0" w:line="240" w:lineRule="auto"/>
        <w:jc w:val="center"/>
        <w:rPr>
          <w:rFonts w:ascii="Times New Roman" w:hAnsi="Times New Roman" w:cs="Times New Roman"/>
          <w:b/>
          <w:bCs/>
          <w:sz w:val="28"/>
          <w:szCs w:val="28"/>
        </w:rPr>
      </w:pPr>
    </w:p>
    <w:p w14:paraId="4F1150D6" w14:textId="77777777" w:rsidR="002033C9" w:rsidRDefault="002033C9" w:rsidP="002033C9">
      <w:pPr>
        <w:widowControl w:val="0"/>
        <w:spacing w:after="0" w:line="240" w:lineRule="auto"/>
        <w:jc w:val="center"/>
        <w:rPr>
          <w:rFonts w:ascii="Times New Roman" w:hAnsi="Times New Roman" w:cs="Times New Roman"/>
          <w:b/>
          <w:bCs/>
          <w:sz w:val="32"/>
          <w:szCs w:val="32"/>
        </w:rPr>
      </w:pPr>
      <w:r w:rsidRPr="003E1AA4">
        <w:rPr>
          <w:rFonts w:ascii="Times New Roman" w:hAnsi="Times New Roman" w:cs="Times New Roman"/>
          <w:b/>
          <w:bCs/>
          <w:sz w:val="32"/>
          <w:szCs w:val="32"/>
        </w:rPr>
        <w:t>РАБОЧАЯ ПРОГРАММА</w:t>
      </w:r>
      <w:r>
        <w:rPr>
          <w:rFonts w:ascii="Times New Roman" w:hAnsi="Times New Roman" w:cs="Times New Roman"/>
          <w:b/>
          <w:bCs/>
          <w:sz w:val="32"/>
          <w:szCs w:val="32"/>
        </w:rPr>
        <w:t xml:space="preserve"> </w:t>
      </w:r>
    </w:p>
    <w:p w14:paraId="66570C5D" w14:textId="77777777" w:rsidR="002033C9" w:rsidRDefault="002033C9" w:rsidP="002033C9">
      <w:pPr>
        <w:widowControl w:val="0"/>
        <w:spacing w:after="0" w:line="240" w:lineRule="auto"/>
        <w:jc w:val="center"/>
        <w:rPr>
          <w:rFonts w:ascii="Times New Roman" w:hAnsi="Times New Roman" w:cs="Times New Roman"/>
          <w:b/>
          <w:bCs/>
          <w:sz w:val="32"/>
          <w:szCs w:val="32"/>
        </w:rPr>
      </w:pPr>
    </w:p>
    <w:p w14:paraId="348237D5" w14:textId="77777777" w:rsidR="002033C9" w:rsidRPr="003E1AA4" w:rsidRDefault="002033C9" w:rsidP="002033C9">
      <w:pPr>
        <w:widowControl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элективного курса</w:t>
      </w:r>
    </w:p>
    <w:p w14:paraId="02A4BD60" w14:textId="77777777" w:rsidR="002033C9" w:rsidRPr="00844ED3" w:rsidRDefault="002033C9" w:rsidP="002033C9">
      <w:pPr>
        <w:widowControl w:val="0"/>
        <w:spacing w:after="0" w:line="240" w:lineRule="auto"/>
        <w:jc w:val="center"/>
        <w:rPr>
          <w:rFonts w:ascii="Times New Roman" w:hAnsi="Times New Roman" w:cs="Times New Roman"/>
          <w:b/>
          <w:i/>
          <w:sz w:val="32"/>
          <w:szCs w:val="32"/>
          <w:u w:val="single"/>
        </w:rPr>
      </w:pPr>
      <w:r>
        <w:rPr>
          <w:rFonts w:ascii="Times New Roman" w:hAnsi="Times New Roman" w:cs="Times New Roman"/>
          <w:b/>
          <w:sz w:val="32"/>
          <w:szCs w:val="32"/>
        </w:rPr>
        <w:t>«Углубленное изучение отдельных тем курса математики»</w:t>
      </w:r>
    </w:p>
    <w:p w14:paraId="0501BAEF" w14:textId="77777777" w:rsidR="002033C9" w:rsidRPr="003E1AA4" w:rsidRDefault="002033C9" w:rsidP="002033C9">
      <w:pPr>
        <w:widowControl w:val="0"/>
        <w:spacing w:after="0" w:line="240" w:lineRule="auto"/>
        <w:jc w:val="center"/>
        <w:rPr>
          <w:rFonts w:ascii="Times New Roman" w:hAnsi="Times New Roman" w:cs="Times New Roman"/>
          <w:sz w:val="32"/>
          <w:szCs w:val="32"/>
        </w:rPr>
      </w:pPr>
    </w:p>
    <w:p w14:paraId="2E6D1900" w14:textId="77777777" w:rsidR="002033C9" w:rsidRPr="003E1AA4" w:rsidRDefault="002033C9" w:rsidP="002033C9">
      <w:pPr>
        <w:widowControl w:val="0"/>
        <w:spacing w:after="0" w:line="240" w:lineRule="auto"/>
        <w:jc w:val="center"/>
        <w:rPr>
          <w:rFonts w:ascii="Times New Roman" w:hAnsi="Times New Roman" w:cs="Times New Roman"/>
          <w:sz w:val="32"/>
          <w:szCs w:val="32"/>
        </w:rPr>
      </w:pPr>
      <w:r w:rsidRPr="003E1AA4">
        <w:rPr>
          <w:rFonts w:ascii="Times New Roman" w:hAnsi="Times New Roman" w:cs="Times New Roman"/>
          <w:sz w:val="32"/>
          <w:szCs w:val="32"/>
        </w:rPr>
        <w:t xml:space="preserve">для    </w:t>
      </w:r>
      <w:r w:rsidRPr="003E1AA4">
        <w:rPr>
          <w:rFonts w:ascii="Times New Roman" w:hAnsi="Times New Roman" w:cs="Times New Roman"/>
          <w:b/>
          <w:sz w:val="32"/>
          <w:szCs w:val="32"/>
          <w:u w:val="single"/>
        </w:rPr>
        <w:t xml:space="preserve">10-11 </w:t>
      </w:r>
      <w:r w:rsidRPr="003E1AA4">
        <w:rPr>
          <w:rFonts w:ascii="Times New Roman" w:hAnsi="Times New Roman" w:cs="Times New Roman"/>
          <w:sz w:val="32"/>
          <w:szCs w:val="32"/>
        </w:rPr>
        <w:t xml:space="preserve">  классов </w:t>
      </w:r>
    </w:p>
    <w:p w14:paraId="2A64EBFC" w14:textId="77777777" w:rsidR="002033C9" w:rsidRPr="003E1AA4" w:rsidRDefault="002033C9" w:rsidP="002033C9">
      <w:pPr>
        <w:widowControl w:val="0"/>
        <w:spacing w:after="0" w:line="240" w:lineRule="auto"/>
        <w:jc w:val="center"/>
        <w:rPr>
          <w:rFonts w:ascii="Times New Roman" w:hAnsi="Times New Roman" w:cs="Times New Roman"/>
          <w:sz w:val="28"/>
          <w:szCs w:val="28"/>
        </w:rPr>
      </w:pPr>
    </w:p>
    <w:p w14:paraId="7CBDE8B7" w14:textId="77777777" w:rsidR="002033C9" w:rsidRPr="003E1AA4" w:rsidRDefault="002033C9" w:rsidP="002033C9">
      <w:pPr>
        <w:widowControl w:val="0"/>
        <w:spacing w:after="0" w:line="240" w:lineRule="auto"/>
        <w:ind w:left="3544"/>
        <w:jc w:val="center"/>
        <w:rPr>
          <w:rFonts w:ascii="Times New Roman" w:hAnsi="Times New Roman" w:cs="Times New Roman"/>
          <w:sz w:val="28"/>
          <w:szCs w:val="28"/>
        </w:rPr>
      </w:pPr>
    </w:p>
    <w:p w14:paraId="1C95A596" w14:textId="77777777" w:rsidR="002033C9" w:rsidRPr="003E1AA4" w:rsidRDefault="002033C9" w:rsidP="002033C9">
      <w:pPr>
        <w:widowControl w:val="0"/>
        <w:spacing w:after="0" w:line="240" w:lineRule="auto"/>
        <w:ind w:left="3544"/>
        <w:jc w:val="center"/>
        <w:rPr>
          <w:rFonts w:ascii="Times New Roman" w:hAnsi="Times New Roman" w:cs="Times New Roman"/>
          <w:sz w:val="28"/>
          <w:szCs w:val="28"/>
        </w:rPr>
      </w:pPr>
    </w:p>
    <w:p w14:paraId="33FE3958" w14:textId="77777777" w:rsidR="002033C9" w:rsidRPr="003E1AA4" w:rsidRDefault="002033C9" w:rsidP="002033C9">
      <w:pPr>
        <w:widowControl w:val="0"/>
        <w:spacing w:after="0" w:line="240" w:lineRule="auto"/>
        <w:ind w:left="3544"/>
        <w:jc w:val="center"/>
        <w:rPr>
          <w:rFonts w:ascii="Times New Roman" w:hAnsi="Times New Roman" w:cs="Times New Roman"/>
          <w:sz w:val="28"/>
          <w:szCs w:val="28"/>
        </w:rPr>
      </w:pPr>
    </w:p>
    <w:p w14:paraId="3AEAB43E" w14:textId="77777777" w:rsidR="002033C9" w:rsidRPr="003E1AA4" w:rsidRDefault="002033C9" w:rsidP="002033C9">
      <w:pPr>
        <w:widowControl w:val="0"/>
        <w:spacing w:after="0" w:line="240" w:lineRule="auto"/>
        <w:ind w:left="3544"/>
        <w:jc w:val="center"/>
        <w:rPr>
          <w:rFonts w:ascii="Times New Roman" w:hAnsi="Times New Roman" w:cs="Times New Roman"/>
          <w:sz w:val="28"/>
          <w:szCs w:val="28"/>
        </w:rPr>
      </w:pPr>
    </w:p>
    <w:p w14:paraId="59118F1B" w14:textId="77777777" w:rsidR="002033C9" w:rsidRPr="003E1AA4" w:rsidRDefault="002033C9" w:rsidP="002033C9">
      <w:pPr>
        <w:widowControl w:val="0"/>
        <w:spacing w:after="0" w:line="240" w:lineRule="auto"/>
        <w:ind w:left="3544"/>
        <w:jc w:val="center"/>
        <w:rPr>
          <w:rFonts w:ascii="Times New Roman" w:hAnsi="Times New Roman" w:cs="Times New Roman"/>
          <w:sz w:val="28"/>
          <w:szCs w:val="28"/>
        </w:rPr>
      </w:pPr>
    </w:p>
    <w:p w14:paraId="11ABDDD2" w14:textId="77777777" w:rsidR="002033C9" w:rsidRPr="003E1AA4" w:rsidRDefault="002033C9" w:rsidP="002033C9">
      <w:pPr>
        <w:widowControl w:val="0"/>
        <w:spacing w:after="0" w:line="240" w:lineRule="auto"/>
        <w:ind w:left="3544"/>
        <w:rPr>
          <w:rFonts w:ascii="Times New Roman" w:hAnsi="Times New Roman" w:cs="Times New Roman"/>
          <w:sz w:val="28"/>
          <w:szCs w:val="28"/>
        </w:rPr>
      </w:pPr>
      <w:r w:rsidRPr="003E1AA4">
        <w:rPr>
          <w:rFonts w:ascii="Times New Roman" w:hAnsi="Times New Roman" w:cs="Times New Roman"/>
          <w:sz w:val="28"/>
          <w:szCs w:val="28"/>
        </w:rPr>
        <w:t xml:space="preserve">Составители: </w:t>
      </w:r>
    </w:p>
    <w:p w14:paraId="0969810F" w14:textId="77777777" w:rsidR="002033C9" w:rsidRPr="003E1AA4" w:rsidRDefault="002033C9" w:rsidP="002033C9">
      <w:pPr>
        <w:widowControl w:val="0"/>
        <w:spacing w:after="0" w:line="240" w:lineRule="auto"/>
        <w:ind w:left="3544"/>
        <w:jc w:val="both"/>
        <w:rPr>
          <w:rFonts w:ascii="Times New Roman" w:hAnsi="Times New Roman" w:cs="Times New Roman"/>
          <w:i/>
          <w:sz w:val="28"/>
          <w:szCs w:val="28"/>
        </w:rPr>
      </w:pPr>
      <w:r w:rsidRPr="003E1AA4">
        <w:rPr>
          <w:rFonts w:ascii="Times New Roman" w:hAnsi="Times New Roman" w:cs="Times New Roman"/>
          <w:b/>
          <w:i/>
          <w:sz w:val="28"/>
          <w:szCs w:val="28"/>
        </w:rPr>
        <w:t xml:space="preserve">методическое объединение учителей </w:t>
      </w:r>
      <w:r>
        <w:rPr>
          <w:rFonts w:ascii="Times New Roman" w:hAnsi="Times New Roman" w:cs="Times New Roman"/>
          <w:b/>
          <w:i/>
          <w:sz w:val="28"/>
          <w:szCs w:val="28"/>
        </w:rPr>
        <w:t>математики, информатики, физики</w:t>
      </w:r>
      <w:r w:rsidRPr="003E1AA4">
        <w:rPr>
          <w:rFonts w:ascii="Times New Roman" w:hAnsi="Times New Roman" w:cs="Times New Roman"/>
          <w:i/>
          <w:sz w:val="28"/>
          <w:szCs w:val="28"/>
        </w:rPr>
        <w:t xml:space="preserve">. </w:t>
      </w:r>
    </w:p>
    <w:p w14:paraId="2F88BFAB" w14:textId="77777777" w:rsidR="002033C9" w:rsidRPr="003E1AA4" w:rsidRDefault="002033C9" w:rsidP="002033C9">
      <w:pPr>
        <w:widowControl w:val="0"/>
        <w:spacing w:after="0" w:line="240" w:lineRule="auto"/>
        <w:ind w:left="3544"/>
        <w:rPr>
          <w:rFonts w:ascii="Times New Roman" w:hAnsi="Times New Roman" w:cs="Times New Roman"/>
          <w:i/>
          <w:sz w:val="28"/>
          <w:szCs w:val="28"/>
        </w:rPr>
      </w:pPr>
    </w:p>
    <w:p w14:paraId="2C2DC4D6" w14:textId="77777777" w:rsidR="002033C9" w:rsidRPr="003E1AA4" w:rsidRDefault="002033C9" w:rsidP="002033C9">
      <w:pPr>
        <w:pStyle w:val="a3"/>
        <w:widowControl w:val="0"/>
        <w:ind w:left="3544"/>
        <w:rPr>
          <w:rFonts w:ascii="Times New Roman" w:hAnsi="Times New Roman" w:cs="Times New Roman"/>
          <w:sz w:val="28"/>
          <w:szCs w:val="28"/>
        </w:rPr>
      </w:pPr>
    </w:p>
    <w:p w14:paraId="72E504AE" w14:textId="77777777" w:rsidR="002033C9" w:rsidRDefault="002033C9" w:rsidP="002033C9">
      <w:pPr>
        <w:pStyle w:val="a3"/>
        <w:widowControl w:val="0"/>
        <w:ind w:left="3544"/>
        <w:rPr>
          <w:rFonts w:ascii="Times New Roman" w:hAnsi="Times New Roman" w:cs="Times New Roman"/>
          <w:sz w:val="28"/>
          <w:szCs w:val="28"/>
        </w:rPr>
      </w:pPr>
    </w:p>
    <w:p w14:paraId="56F1773A" w14:textId="77777777" w:rsidR="002033C9" w:rsidRPr="003E1AA4" w:rsidRDefault="002033C9" w:rsidP="002033C9">
      <w:pPr>
        <w:pStyle w:val="a3"/>
        <w:widowControl w:val="0"/>
        <w:ind w:left="3544"/>
        <w:rPr>
          <w:rFonts w:ascii="Times New Roman" w:hAnsi="Times New Roman" w:cs="Times New Roman"/>
          <w:sz w:val="28"/>
          <w:szCs w:val="28"/>
        </w:rPr>
      </w:pPr>
    </w:p>
    <w:p w14:paraId="0877DB31" w14:textId="77777777" w:rsidR="002033C9" w:rsidRDefault="002033C9" w:rsidP="002033C9">
      <w:pPr>
        <w:widowControl w:val="0"/>
        <w:spacing w:after="0" w:line="240" w:lineRule="auto"/>
        <w:rPr>
          <w:rFonts w:ascii="Times New Roman" w:hAnsi="Times New Roman" w:cs="Times New Roman"/>
          <w:sz w:val="28"/>
          <w:szCs w:val="28"/>
        </w:rPr>
      </w:pPr>
    </w:p>
    <w:p w14:paraId="7920A896" w14:textId="77777777" w:rsidR="002033C9" w:rsidRDefault="002033C9" w:rsidP="002033C9">
      <w:pPr>
        <w:widowControl w:val="0"/>
        <w:spacing w:after="0" w:line="240" w:lineRule="auto"/>
        <w:rPr>
          <w:rFonts w:ascii="Times New Roman" w:hAnsi="Times New Roman" w:cs="Times New Roman"/>
          <w:sz w:val="28"/>
          <w:szCs w:val="28"/>
        </w:rPr>
      </w:pPr>
    </w:p>
    <w:p w14:paraId="74F06EC3" w14:textId="77777777" w:rsidR="002033C9" w:rsidRDefault="002033C9" w:rsidP="002033C9">
      <w:pPr>
        <w:widowControl w:val="0"/>
        <w:spacing w:after="0" w:line="240" w:lineRule="auto"/>
        <w:rPr>
          <w:rFonts w:ascii="Times New Roman" w:hAnsi="Times New Roman" w:cs="Times New Roman"/>
          <w:sz w:val="28"/>
          <w:szCs w:val="28"/>
        </w:rPr>
      </w:pPr>
    </w:p>
    <w:p w14:paraId="46D61AD0" w14:textId="77777777" w:rsidR="002033C9" w:rsidRDefault="002033C9" w:rsidP="002033C9">
      <w:pPr>
        <w:widowControl w:val="0"/>
        <w:spacing w:after="0" w:line="240" w:lineRule="auto"/>
        <w:rPr>
          <w:rFonts w:ascii="Times New Roman" w:hAnsi="Times New Roman" w:cs="Times New Roman"/>
          <w:sz w:val="28"/>
          <w:szCs w:val="28"/>
        </w:rPr>
      </w:pPr>
    </w:p>
    <w:p w14:paraId="1ECF6DAA" w14:textId="77777777" w:rsidR="002033C9" w:rsidRDefault="002033C9" w:rsidP="002033C9">
      <w:pPr>
        <w:widowControl w:val="0"/>
        <w:spacing w:after="0" w:line="240" w:lineRule="auto"/>
        <w:rPr>
          <w:rFonts w:ascii="Times New Roman" w:hAnsi="Times New Roman" w:cs="Times New Roman"/>
          <w:sz w:val="28"/>
          <w:szCs w:val="28"/>
        </w:rPr>
      </w:pPr>
    </w:p>
    <w:p w14:paraId="16AECCE8" w14:textId="77777777" w:rsidR="002033C9" w:rsidRDefault="002033C9" w:rsidP="002033C9">
      <w:pPr>
        <w:widowControl w:val="0"/>
        <w:spacing w:after="0" w:line="240" w:lineRule="auto"/>
        <w:rPr>
          <w:rFonts w:ascii="Times New Roman" w:hAnsi="Times New Roman" w:cs="Times New Roman"/>
          <w:sz w:val="28"/>
          <w:szCs w:val="28"/>
        </w:rPr>
      </w:pPr>
    </w:p>
    <w:p w14:paraId="4AF791F5" w14:textId="77777777" w:rsidR="002033C9" w:rsidRPr="003E1AA4" w:rsidRDefault="002033C9" w:rsidP="002033C9">
      <w:pPr>
        <w:widowControl w:val="0"/>
        <w:spacing w:after="0" w:line="240" w:lineRule="auto"/>
        <w:rPr>
          <w:rFonts w:ascii="Times New Roman" w:hAnsi="Times New Roman" w:cs="Times New Roman"/>
          <w:sz w:val="28"/>
          <w:szCs w:val="28"/>
        </w:rPr>
      </w:pPr>
    </w:p>
    <w:p w14:paraId="16A74E41" w14:textId="77777777" w:rsidR="002033C9" w:rsidRPr="003E1AA4" w:rsidRDefault="002033C9" w:rsidP="002033C9">
      <w:pPr>
        <w:widowControl w:val="0"/>
        <w:spacing w:after="0" w:line="240" w:lineRule="auto"/>
        <w:rPr>
          <w:rFonts w:ascii="Times New Roman" w:hAnsi="Times New Roman" w:cs="Times New Roman"/>
          <w:sz w:val="28"/>
          <w:szCs w:val="28"/>
        </w:rPr>
      </w:pPr>
    </w:p>
    <w:p w14:paraId="2B71DCD2" w14:textId="77777777" w:rsidR="002033C9" w:rsidRPr="003E1AA4" w:rsidRDefault="002033C9" w:rsidP="002033C9">
      <w:pPr>
        <w:widowControl w:val="0"/>
        <w:spacing w:after="0" w:line="240" w:lineRule="auto"/>
        <w:rPr>
          <w:rFonts w:ascii="Times New Roman" w:hAnsi="Times New Roman" w:cs="Times New Roman"/>
          <w:sz w:val="28"/>
          <w:szCs w:val="28"/>
        </w:rPr>
      </w:pPr>
    </w:p>
    <w:p w14:paraId="4A312986" w14:textId="77777777" w:rsidR="002033C9" w:rsidRDefault="002033C9" w:rsidP="002033C9">
      <w:pPr>
        <w:widowControl w:val="0"/>
        <w:spacing w:after="0" w:line="240" w:lineRule="auto"/>
        <w:jc w:val="center"/>
        <w:rPr>
          <w:rFonts w:ascii="Times New Roman" w:hAnsi="Times New Roman" w:cs="Times New Roman"/>
          <w:szCs w:val="28"/>
        </w:rPr>
      </w:pPr>
    </w:p>
    <w:p w14:paraId="5B12CD39" w14:textId="77777777" w:rsidR="002033C9" w:rsidRDefault="002033C9" w:rsidP="002033C9">
      <w:pPr>
        <w:widowControl w:val="0"/>
        <w:spacing w:after="0" w:line="240" w:lineRule="auto"/>
        <w:jc w:val="center"/>
        <w:rPr>
          <w:rFonts w:ascii="Times New Roman" w:hAnsi="Times New Roman" w:cs="Times New Roman"/>
          <w:szCs w:val="28"/>
        </w:rPr>
      </w:pPr>
    </w:p>
    <w:p w14:paraId="7B57F1D9" w14:textId="77777777" w:rsidR="002033C9" w:rsidRDefault="002033C9" w:rsidP="002033C9">
      <w:pPr>
        <w:widowControl w:val="0"/>
        <w:spacing w:after="0" w:line="240" w:lineRule="auto"/>
        <w:jc w:val="center"/>
        <w:rPr>
          <w:rFonts w:ascii="Times New Roman" w:hAnsi="Times New Roman" w:cs="Times New Roman"/>
          <w:b/>
          <w:color w:val="FF0000"/>
          <w:sz w:val="28"/>
          <w:szCs w:val="28"/>
        </w:rPr>
      </w:pPr>
      <w:r w:rsidRPr="003E1AA4">
        <w:rPr>
          <w:rFonts w:ascii="Times New Roman" w:hAnsi="Times New Roman" w:cs="Times New Roman"/>
          <w:sz w:val="28"/>
          <w:szCs w:val="28"/>
        </w:rPr>
        <w:t>2019 г.</w:t>
      </w:r>
      <w:r>
        <w:rPr>
          <w:rFonts w:ascii="Times New Roman" w:hAnsi="Times New Roman" w:cs="Times New Roman"/>
          <w:b/>
          <w:color w:val="FF0000"/>
          <w:sz w:val="28"/>
          <w:szCs w:val="28"/>
        </w:rPr>
        <w:br w:type="page"/>
      </w:r>
    </w:p>
    <w:p w14:paraId="77E6127B" w14:textId="77777777" w:rsidR="009A0248" w:rsidRPr="002033C9" w:rsidRDefault="009A0248" w:rsidP="002033C9">
      <w:pPr>
        <w:pStyle w:val="a3"/>
        <w:numPr>
          <w:ilvl w:val="0"/>
          <w:numId w:val="11"/>
        </w:numPr>
        <w:jc w:val="center"/>
        <w:rPr>
          <w:rFonts w:ascii="Times New Roman" w:hAnsi="Times New Roman" w:cs="Times New Roman"/>
          <w:b/>
          <w:sz w:val="24"/>
          <w:szCs w:val="24"/>
        </w:rPr>
      </w:pPr>
      <w:r w:rsidRPr="002033C9">
        <w:rPr>
          <w:rFonts w:ascii="Times New Roman" w:hAnsi="Times New Roman" w:cs="Times New Roman"/>
          <w:b/>
          <w:sz w:val="24"/>
          <w:szCs w:val="24"/>
        </w:rPr>
        <w:lastRenderedPageBreak/>
        <w:t>П</w:t>
      </w:r>
      <w:r w:rsidR="000425CB" w:rsidRPr="002033C9">
        <w:rPr>
          <w:rFonts w:ascii="Times New Roman" w:hAnsi="Times New Roman" w:cs="Times New Roman"/>
          <w:b/>
          <w:sz w:val="24"/>
          <w:szCs w:val="24"/>
        </w:rPr>
        <w:t>ояснительная записка</w:t>
      </w:r>
    </w:p>
    <w:p w14:paraId="505FF43D" w14:textId="77777777" w:rsidR="002033C9" w:rsidRPr="00BC0A75" w:rsidRDefault="002033C9" w:rsidP="002033C9">
      <w:pPr>
        <w:spacing w:after="0" w:line="240" w:lineRule="auto"/>
        <w:ind w:firstLine="426"/>
        <w:jc w:val="both"/>
        <w:rPr>
          <w:rFonts w:ascii="Times New Roman" w:hAnsi="Times New Roman"/>
          <w:sz w:val="24"/>
          <w:szCs w:val="24"/>
        </w:rPr>
      </w:pPr>
      <w:r w:rsidRPr="00BC0A75">
        <w:rPr>
          <w:rFonts w:ascii="Times New Roman" w:hAnsi="Times New Roman"/>
          <w:sz w:val="24"/>
          <w:szCs w:val="24"/>
        </w:rPr>
        <w:t>Программа элективного курса «</w:t>
      </w:r>
      <w:r w:rsidRPr="00BC0A75">
        <w:rPr>
          <w:rFonts w:ascii="Times New Roman" w:eastAsia="Arial Unicode MS" w:hAnsi="Times New Roman" w:cs="Times New Roman"/>
          <w:sz w:val="24"/>
          <w:szCs w:val="24"/>
        </w:rPr>
        <w:t>Углубленное изучение отдельных тем курса математики</w:t>
      </w:r>
      <w:r w:rsidRPr="00BC0A75">
        <w:rPr>
          <w:rFonts w:ascii="Times New Roman" w:hAnsi="Times New Roman"/>
          <w:sz w:val="24"/>
          <w:szCs w:val="24"/>
        </w:rPr>
        <w:t>» разработана на основе требований к результатам освоения ООП СОО с учетом программ, включенных в ее структуру.</w:t>
      </w:r>
    </w:p>
    <w:p w14:paraId="0C29B63C" w14:textId="77777777" w:rsidR="002033C9" w:rsidRPr="00BC0A75" w:rsidRDefault="002033C9" w:rsidP="002033C9">
      <w:pPr>
        <w:spacing w:after="0" w:line="240" w:lineRule="auto"/>
        <w:ind w:firstLine="426"/>
        <w:jc w:val="both"/>
        <w:rPr>
          <w:rFonts w:ascii="Times New Roman" w:hAnsi="Times New Roman"/>
          <w:sz w:val="24"/>
          <w:szCs w:val="24"/>
        </w:rPr>
      </w:pPr>
      <w:r w:rsidRPr="00BC0A75">
        <w:rPr>
          <w:rFonts w:ascii="Times New Roman" w:hAnsi="Times New Roman"/>
          <w:sz w:val="24"/>
          <w:szCs w:val="24"/>
        </w:rPr>
        <w:t>Программа курса «</w:t>
      </w:r>
      <w:r w:rsidRPr="00BC0A75">
        <w:rPr>
          <w:rFonts w:ascii="Times New Roman" w:eastAsia="Arial Unicode MS" w:hAnsi="Times New Roman" w:cs="Times New Roman"/>
          <w:sz w:val="24"/>
          <w:szCs w:val="24"/>
        </w:rPr>
        <w:t>Углубленное изучение отдельных тем курса математики</w:t>
      </w:r>
      <w:r w:rsidRPr="00BC0A75">
        <w:rPr>
          <w:rFonts w:ascii="Times New Roman" w:hAnsi="Times New Roman"/>
          <w:sz w:val="24"/>
          <w:szCs w:val="24"/>
        </w:rPr>
        <w:t>» предназначена для обучающихся профильных и не профильных 10 - 11 классов.</w:t>
      </w:r>
    </w:p>
    <w:p w14:paraId="3740C8C1" w14:textId="77777777" w:rsidR="002033C9" w:rsidRPr="00BC0A75" w:rsidRDefault="002033C9" w:rsidP="002033C9">
      <w:pPr>
        <w:pStyle w:val="2"/>
        <w:spacing w:after="0" w:line="240" w:lineRule="auto"/>
        <w:ind w:left="0" w:firstLine="426"/>
        <w:jc w:val="both"/>
        <w:rPr>
          <w:rFonts w:ascii="Times New Roman" w:hAnsi="Times New Roman" w:cs="Times New Roman"/>
          <w:sz w:val="24"/>
          <w:szCs w:val="24"/>
        </w:rPr>
      </w:pPr>
      <w:r w:rsidRPr="00BC0A75">
        <w:rPr>
          <w:rFonts w:ascii="Times New Roman" w:hAnsi="Times New Roman" w:cs="Times New Roman"/>
          <w:sz w:val="24"/>
          <w:szCs w:val="24"/>
        </w:rPr>
        <w:t xml:space="preserve">Учебным планом образовательного учреждения на изучение элективного курса на третьем уровне образования отводятся часы из части, формируемой участниками образовательных отношений. </w:t>
      </w:r>
    </w:p>
    <w:p w14:paraId="4B626D5A" w14:textId="77777777" w:rsidR="002033C9" w:rsidRPr="00BC0A75" w:rsidRDefault="002033C9" w:rsidP="002033C9">
      <w:pPr>
        <w:spacing w:after="0" w:line="240" w:lineRule="auto"/>
        <w:ind w:firstLine="426"/>
        <w:jc w:val="both"/>
        <w:rPr>
          <w:rFonts w:ascii="Times New Roman" w:hAnsi="Times New Roman"/>
          <w:b/>
          <w:i/>
          <w:sz w:val="24"/>
          <w:szCs w:val="24"/>
        </w:rPr>
      </w:pPr>
      <w:r w:rsidRPr="00BC0A75">
        <w:rPr>
          <w:rFonts w:ascii="Times New Roman" w:hAnsi="Times New Roman"/>
          <w:b/>
          <w:i/>
          <w:sz w:val="24"/>
          <w:szCs w:val="24"/>
        </w:rPr>
        <w:t>Программа предусматривает изучение материала в течение двух лет обучения по 1 часу в неделю на протяжении двух лет обучения: в 10 классе 35 часов, в 11 – 34 часа (всего 69 часов) Возможно изучение курса только в 10 или только в 11 классе, т.к. каждая из тем каждой параллели является отдельным завершенным модулем.</w:t>
      </w:r>
    </w:p>
    <w:p w14:paraId="1A09FC5A" w14:textId="77777777" w:rsidR="00094363" w:rsidRPr="002033C9" w:rsidRDefault="000425CB" w:rsidP="00094363">
      <w:pPr>
        <w:spacing w:after="0" w:line="240" w:lineRule="auto"/>
        <w:ind w:firstLine="426"/>
        <w:jc w:val="both"/>
        <w:rPr>
          <w:rFonts w:ascii="Times New Roman" w:hAnsi="Times New Roman" w:cs="Times New Roman"/>
          <w:sz w:val="24"/>
          <w:szCs w:val="24"/>
        </w:rPr>
      </w:pPr>
      <w:r w:rsidRPr="002033C9">
        <w:rPr>
          <w:rFonts w:ascii="Times New Roman" w:hAnsi="Times New Roman" w:cs="Times New Roman"/>
          <w:sz w:val="24"/>
          <w:szCs w:val="24"/>
        </w:rPr>
        <w:t>Эл</w:t>
      </w:r>
      <w:r w:rsidR="009A0248" w:rsidRPr="002033C9">
        <w:rPr>
          <w:rFonts w:ascii="Times New Roman" w:hAnsi="Times New Roman" w:cs="Times New Roman"/>
          <w:sz w:val="24"/>
          <w:szCs w:val="24"/>
        </w:rPr>
        <w:t>ективный курс «Углубленное изучение отдельных тем курса математики» соответствует целям и задачам обучения в старшей школе. Основная функция данного элективного курса – дополнительная подготовка учащихся 10-11 классов к государственной итоговой аттестации в форме ЕГЭ, к продолжению образования.</w:t>
      </w:r>
    </w:p>
    <w:p w14:paraId="0C22B655" w14:textId="77777777" w:rsidR="009A0248" w:rsidRPr="002033C9" w:rsidRDefault="009A0248" w:rsidP="00094363">
      <w:pPr>
        <w:spacing w:after="0" w:line="240" w:lineRule="auto"/>
        <w:ind w:firstLine="426"/>
        <w:jc w:val="both"/>
        <w:rPr>
          <w:rFonts w:ascii="Times New Roman" w:eastAsia="Arial Unicode MS" w:hAnsi="Times New Roman" w:cs="Times New Roman"/>
          <w:color w:val="000000"/>
          <w:sz w:val="24"/>
          <w:szCs w:val="24"/>
        </w:rPr>
      </w:pPr>
      <w:r w:rsidRPr="002033C9">
        <w:rPr>
          <w:rFonts w:ascii="Times New Roman" w:hAnsi="Times New Roman" w:cs="Times New Roman"/>
          <w:sz w:val="24"/>
          <w:szCs w:val="24"/>
        </w:rPr>
        <w:t>Содержание рабочей программы элективного курса раз</w:t>
      </w:r>
      <w:r w:rsidR="002033C9">
        <w:rPr>
          <w:rFonts w:ascii="Times New Roman" w:hAnsi="Times New Roman" w:cs="Times New Roman"/>
          <w:sz w:val="24"/>
          <w:szCs w:val="24"/>
        </w:rPr>
        <w:t xml:space="preserve">вивает базовый курс математики </w:t>
      </w:r>
      <w:r w:rsidRPr="002033C9">
        <w:rPr>
          <w:rFonts w:ascii="Times New Roman" w:hAnsi="Times New Roman" w:cs="Times New Roman"/>
          <w:sz w:val="24"/>
          <w:szCs w:val="24"/>
        </w:rPr>
        <w:t xml:space="preserve"> старшей </w:t>
      </w:r>
      <w:r w:rsidR="002033C9">
        <w:rPr>
          <w:rFonts w:ascii="Times New Roman" w:hAnsi="Times New Roman" w:cs="Times New Roman"/>
          <w:sz w:val="24"/>
          <w:szCs w:val="24"/>
        </w:rPr>
        <w:t>школы</w:t>
      </w:r>
      <w:r w:rsidRPr="002033C9">
        <w:rPr>
          <w:rFonts w:ascii="Times New Roman" w:hAnsi="Times New Roman" w:cs="Times New Roman"/>
          <w:sz w:val="24"/>
          <w:szCs w:val="24"/>
        </w:rPr>
        <w:t>, реализует принцип дополнения изучаемого материала на уроках алгебры и начал анализа системой упражнений, которые углубляют и расширяют школьный курс, и одновременно обеспечивает преемственность в знаниях и умениях учащихся основного курса математики 10-11 классов, что способствует расширению и углублению базового общеобразовательного курса алгебры и начал анализа и курса геометрии.</w:t>
      </w:r>
    </w:p>
    <w:p w14:paraId="2AB97FBF"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Данный элективный курс направлен на формирование умений и способов деятельности, связанных с решением задач повышенного и высокого уровня сложности, получение дополнительных знаний по математике, интегрирующих усвоенные знания в систему.</w:t>
      </w:r>
    </w:p>
    <w:p w14:paraId="296683F3"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Рабочая программа элективного курса направлена на реализацию личностно ориентированного обучения, основана на деятельностном подходе к обучению, предусматривает овладение учащимися способами деятельности, методами и приемами решения математических задач. Включение уравнений и неравенств нестандартных типов, комбинированных уравнений и неравенств, текстовых задач разных типов, рассмотрение методов и приемов их решений отвечают назначению элективного курса – расширению и углублению содержания курса математики с целью подготовки учащихся 10-11 классов к государственной итоговой аттестации в форме ЕГЭ.</w:t>
      </w:r>
    </w:p>
    <w:p w14:paraId="5CE0D8A4"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Содержание структурировано по</w:t>
      </w:r>
      <w:r w:rsidR="00C42C3E" w:rsidRPr="002033C9">
        <w:rPr>
          <w:rFonts w:ascii="Times New Roman" w:hAnsi="Times New Roman" w:cs="Times New Roman"/>
          <w:sz w:val="24"/>
          <w:szCs w:val="24"/>
        </w:rPr>
        <w:t xml:space="preserve"> </w:t>
      </w:r>
      <w:r w:rsidRPr="002033C9">
        <w:rPr>
          <w:rFonts w:ascii="Times New Roman" w:hAnsi="Times New Roman" w:cs="Times New Roman"/>
          <w:sz w:val="24"/>
          <w:szCs w:val="24"/>
        </w:rPr>
        <w:t>блочно-модульному принципу,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контрольно-измерительных материалах на ЕГЭ.</w:t>
      </w:r>
    </w:p>
    <w:p w14:paraId="38E403D7"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На учебных занятиях элективного курса используются активные методы обучения, предусматривается самостоятельная работа по овладению способами деятельности, методами и приемами решения математических задач. Рабочая программа данного курса направлена на повышение уровня математической культуры старшеклассников.</w:t>
      </w:r>
    </w:p>
    <w:p w14:paraId="1E74170A"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С целью контроля и проверки усвоения учебного материала проводятся длительные домашние контрольные работы по каждому блоку, семинары с целью обобщения и систематизации. В учебно-тематическом плане определены виды контроля по каждому блоку учебного материала в различных формах (домашние контрольные работы на длительное время, обобщающие семинары).</w:t>
      </w:r>
    </w:p>
    <w:p w14:paraId="66A49C7E"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Курс «Углубленное изучение отдельных тем курса математики» поддерживает основные цели математического образования:</w:t>
      </w:r>
    </w:p>
    <w:p w14:paraId="54148103" w14:textId="77777777" w:rsidR="009A0248" w:rsidRPr="002033C9" w:rsidRDefault="009A0248" w:rsidP="00357A6E">
      <w:pPr>
        <w:pStyle w:val="a3"/>
        <w:numPr>
          <w:ilvl w:val="0"/>
          <w:numId w:val="7"/>
        </w:numPr>
        <w:jc w:val="both"/>
        <w:rPr>
          <w:rFonts w:ascii="Times New Roman" w:hAnsi="Times New Roman" w:cs="Times New Roman"/>
          <w:sz w:val="24"/>
          <w:szCs w:val="24"/>
        </w:rPr>
      </w:pPr>
      <w:r w:rsidRPr="002033C9">
        <w:rPr>
          <w:rFonts w:ascii="Times New Roman" w:hAnsi="Times New Roman" w:cs="Times New Roman"/>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31A637DE" w14:textId="77777777" w:rsidR="009A0248" w:rsidRPr="002033C9" w:rsidRDefault="009A0248" w:rsidP="00357A6E">
      <w:pPr>
        <w:pStyle w:val="a3"/>
        <w:numPr>
          <w:ilvl w:val="0"/>
          <w:numId w:val="7"/>
        </w:numPr>
        <w:jc w:val="both"/>
        <w:rPr>
          <w:rFonts w:ascii="Times New Roman" w:hAnsi="Times New Roman" w:cs="Times New Roman"/>
          <w:sz w:val="24"/>
          <w:szCs w:val="24"/>
        </w:rPr>
      </w:pPr>
      <w:r w:rsidRPr="002033C9">
        <w:rPr>
          <w:rFonts w:ascii="Times New Roman" w:hAnsi="Times New Roman" w:cs="Times New Roman"/>
          <w:sz w:val="24"/>
          <w:szCs w:val="24"/>
        </w:rP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w:t>
      </w:r>
      <w:r w:rsidRPr="002033C9">
        <w:rPr>
          <w:rFonts w:ascii="Times New Roman" w:hAnsi="Times New Roman" w:cs="Times New Roman"/>
          <w:sz w:val="24"/>
          <w:szCs w:val="24"/>
        </w:rPr>
        <w:lastRenderedPageBreak/>
        <w:t>мышления, интуиция, логическое мышление, элементы алгоритмической культуры, пространственных представлений, способность к преодолению трудностей;</w:t>
      </w:r>
    </w:p>
    <w:p w14:paraId="50BA0914" w14:textId="77777777" w:rsidR="009A0248" w:rsidRPr="002033C9" w:rsidRDefault="009A0248" w:rsidP="00357A6E">
      <w:pPr>
        <w:pStyle w:val="a3"/>
        <w:numPr>
          <w:ilvl w:val="0"/>
          <w:numId w:val="7"/>
        </w:numPr>
        <w:jc w:val="both"/>
        <w:rPr>
          <w:rFonts w:ascii="Times New Roman" w:hAnsi="Times New Roman" w:cs="Times New Roman"/>
          <w:sz w:val="24"/>
          <w:szCs w:val="24"/>
        </w:rPr>
      </w:pPr>
      <w:r w:rsidRPr="002033C9">
        <w:rPr>
          <w:rFonts w:ascii="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14:paraId="0BFB1E68" w14:textId="77777777" w:rsidR="009A0248" w:rsidRPr="002033C9" w:rsidRDefault="009A0248" w:rsidP="00357A6E">
      <w:pPr>
        <w:pStyle w:val="a3"/>
        <w:numPr>
          <w:ilvl w:val="0"/>
          <w:numId w:val="7"/>
        </w:numPr>
        <w:jc w:val="both"/>
        <w:rPr>
          <w:rFonts w:ascii="Times New Roman" w:hAnsi="Times New Roman" w:cs="Times New Roman"/>
          <w:sz w:val="24"/>
          <w:szCs w:val="24"/>
        </w:rPr>
      </w:pPr>
      <w:r w:rsidRPr="002033C9">
        <w:rPr>
          <w:rFonts w:ascii="Times New Roman" w:hAnsi="Times New Roman" w:cs="Times New Roman"/>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14:paraId="3BCA42F7"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b/>
          <w:i/>
          <w:sz w:val="24"/>
          <w:szCs w:val="24"/>
        </w:rPr>
        <w:t>Основная цель курса</w:t>
      </w:r>
      <w:r w:rsidRPr="002033C9">
        <w:rPr>
          <w:rFonts w:ascii="Times New Roman" w:hAnsi="Times New Roman" w:cs="Times New Roman"/>
          <w:i/>
          <w:sz w:val="24"/>
          <w:szCs w:val="24"/>
        </w:rPr>
        <w:t>:</w:t>
      </w:r>
      <w:r w:rsidR="00357A6E" w:rsidRPr="002033C9">
        <w:rPr>
          <w:rFonts w:ascii="Times New Roman" w:hAnsi="Times New Roman" w:cs="Times New Roman"/>
          <w:i/>
          <w:sz w:val="24"/>
          <w:szCs w:val="24"/>
        </w:rPr>
        <w:t xml:space="preserve"> </w:t>
      </w:r>
      <w:r w:rsidRPr="002033C9">
        <w:rPr>
          <w:rFonts w:ascii="Times New Roman" w:hAnsi="Times New Roman" w:cs="Times New Roman"/>
          <w:sz w:val="24"/>
          <w:szCs w:val="24"/>
        </w:rPr>
        <w:t>дополнительная подготовка учащихся 10-11 классов к государственной итоговой аттестации в форме ЕГЭ, к продолжению образования.</w:t>
      </w:r>
    </w:p>
    <w:p w14:paraId="5977C6A2" w14:textId="77777777" w:rsidR="009A0248" w:rsidRPr="002033C9" w:rsidRDefault="009A0248" w:rsidP="00094363">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 xml:space="preserve">Курс призван помочь учащимся с любой степенью подготовленности в овладении способами деятельности, методами и приемами решения математических задач, повысить уровень математической культуры, способствует развитию познавательных интересов, мышления учащихся, умению оценить свой потенциал для дальнейшего обучения в профильной школе. </w:t>
      </w:r>
    </w:p>
    <w:p w14:paraId="630C2AF0" w14:textId="77777777" w:rsidR="002033C9" w:rsidRDefault="002033C9">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64D81D37" w14:textId="77777777" w:rsidR="00491397" w:rsidRPr="006F4315" w:rsidRDefault="00491397" w:rsidP="003E6AB6">
      <w:pPr>
        <w:pStyle w:val="a6"/>
        <w:numPr>
          <w:ilvl w:val="0"/>
          <w:numId w:val="11"/>
        </w:numPr>
        <w:spacing w:after="0" w:line="240" w:lineRule="auto"/>
        <w:jc w:val="center"/>
        <w:rPr>
          <w:rFonts w:ascii="Times New Roman" w:hAnsi="Times New Roman"/>
          <w:b/>
          <w:sz w:val="24"/>
          <w:szCs w:val="24"/>
        </w:rPr>
      </w:pPr>
      <w:r w:rsidRPr="006F4315">
        <w:rPr>
          <w:rFonts w:ascii="Times New Roman" w:hAnsi="Times New Roman"/>
          <w:b/>
          <w:sz w:val="24"/>
          <w:szCs w:val="24"/>
        </w:rPr>
        <w:lastRenderedPageBreak/>
        <w:t xml:space="preserve">Планируемые результаты освоения </w:t>
      </w:r>
      <w:r w:rsidR="00BC0A75">
        <w:rPr>
          <w:rFonts w:ascii="Times New Roman" w:hAnsi="Times New Roman"/>
          <w:b/>
          <w:sz w:val="24"/>
          <w:szCs w:val="24"/>
        </w:rPr>
        <w:t xml:space="preserve">элективного курса </w:t>
      </w:r>
      <w:r w:rsidR="00BC0A75" w:rsidRPr="00BC0A75">
        <w:rPr>
          <w:rFonts w:ascii="Times New Roman" w:hAnsi="Times New Roman"/>
          <w:b/>
          <w:sz w:val="24"/>
          <w:szCs w:val="24"/>
        </w:rPr>
        <w:t>«</w:t>
      </w:r>
      <w:r w:rsidR="00BC0A75" w:rsidRPr="00BC0A75">
        <w:rPr>
          <w:rFonts w:ascii="Times New Roman" w:eastAsia="Arial Unicode MS" w:hAnsi="Times New Roman"/>
          <w:b/>
          <w:sz w:val="24"/>
          <w:szCs w:val="24"/>
        </w:rPr>
        <w:t>Углубленное изучение отдельных тем курса математики</w:t>
      </w:r>
      <w:r w:rsidR="00BC0A75" w:rsidRPr="00BC0A75">
        <w:rPr>
          <w:rFonts w:ascii="Times New Roman" w:hAnsi="Times New Roman"/>
          <w:b/>
          <w:sz w:val="24"/>
          <w:szCs w:val="24"/>
        </w:rPr>
        <w:t>»</w:t>
      </w:r>
    </w:p>
    <w:p w14:paraId="51E5B3A0" w14:textId="77777777" w:rsidR="00491397" w:rsidRPr="006F4315" w:rsidRDefault="00491397" w:rsidP="00491397">
      <w:pPr>
        <w:pStyle w:val="a8"/>
        <w:shd w:val="clear" w:color="auto" w:fill="FFFFFF"/>
        <w:spacing w:after="0" w:line="250" w:lineRule="atLeast"/>
        <w:jc w:val="both"/>
        <w:rPr>
          <w:rFonts w:ascii="Times New Roman" w:hAnsi="Times New Roman" w:cs="Times New Roman"/>
        </w:rPr>
      </w:pPr>
      <w:r w:rsidRPr="006F4315">
        <w:rPr>
          <w:rFonts w:ascii="Times New Roman" w:hAnsi="Times New Roman" w:cs="Times New Roman"/>
          <w:b/>
          <w:bCs/>
          <w:i/>
          <w:iCs/>
        </w:rPr>
        <w:t>Личностные результаты:</w:t>
      </w:r>
    </w:p>
    <w:p w14:paraId="7428E97F" w14:textId="77777777" w:rsidR="00491397" w:rsidRPr="006F4315"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6F4315">
        <w:rPr>
          <w:rFonts w:ascii="TimesNewRomanPSMT" w:hAnsi="TimesNewRomanPSMT" w:cs="TimesNewRomanPSMT"/>
          <w:sz w:val="24"/>
          <w:szCs w:val="24"/>
          <w:lang w:eastAsia="ru-RU"/>
        </w:rPr>
        <w:t>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6092AE50" w14:textId="77777777" w:rsidR="00491397" w:rsidRPr="006F4315"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6F4315">
        <w:rPr>
          <w:rFonts w:ascii="TimesNewRomanPSMT" w:hAnsi="TimesNewRomanPSMT" w:cs="TimesNewRomanPSMT"/>
          <w:sz w:val="24"/>
          <w:szCs w:val="24"/>
          <w:lang w:eastAsia="ru-RU"/>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76361298" w14:textId="77777777" w:rsidR="00491397" w:rsidRPr="006F4315"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6F4315">
        <w:rPr>
          <w:rFonts w:ascii="TimesNewRomanPSMT" w:hAnsi="TimesNewRomanPSMT" w:cs="TimesNewRomanPSMT"/>
          <w:sz w:val="24"/>
          <w:szCs w:val="24"/>
          <w:lang w:eastAsia="ru-RU"/>
        </w:rPr>
        <w:t>готовность к служению Отечеству, его защите;</w:t>
      </w:r>
    </w:p>
    <w:p w14:paraId="137441C4" w14:textId="77777777" w:rsidR="00491397" w:rsidRPr="006F4315"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6F4315">
        <w:rPr>
          <w:rFonts w:ascii="TimesNewRomanPSMT" w:hAnsi="TimesNewRomanPSMT" w:cs="TimesNewRomanPSMT"/>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E0BA915" w14:textId="77777777" w:rsidR="00491397" w:rsidRPr="006F4315"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6F4315">
        <w:rPr>
          <w:rFonts w:ascii="TimesNewRomanPSMT" w:hAnsi="TimesNewRomanPSMT" w:cs="TimesNewRomanPSMT"/>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0628343" w14:textId="77777777" w:rsidR="00491397" w:rsidRPr="006F4315"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6F4315">
        <w:rPr>
          <w:rFonts w:ascii="TimesNewRomanPSMT" w:hAnsi="TimesNewRomanPSMT" w:cs="TimesNewRomanPSMT"/>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6E528C43" w14:textId="77777777" w:rsidR="00491397" w:rsidRPr="006F4315"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6F4315">
        <w:rPr>
          <w:rFonts w:ascii="TimesNewRomanPSMT" w:hAnsi="TimesNewRomanPSMT" w:cs="TimesNewRomanPSMT"/>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6FDBC7E5"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4440CC">
        <w:rPr>
          <w:rFonts w:ascii="TimesNewRomanPSMT" w:hAnsi="TimesNewRomanPSMT" w:cs="TimesNewRomanPSMT"/>
          <w:sz w:val="24"/>
          <w:szCs w:val="24"/>
          <w:lang w:eastAsia="ru-RU"/>
        </w:rPr>
        <w:t>нравственное сознание и поведение на основе усвоения общечеловеческих ценностей;</w:t>
      </w:r>
    </w:p>
    <w:p w14:paraId="5D908936"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4440CC">
        <w:rPr>
          <w:rFonts w:ascii="TimesNewRomanPSMT" w:hAnsi="TimesNewRomanPSMT" w:cs="TimesNewRomanPSMT"/>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CECC18D"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4440CC">
        <w:rPr>
          <w:rFonts w:ascii="TimesNewRomanPSMT" w:hAnsi="TimesNewRomanPSMT" w:cs="TimesNewRomanPSMT"/>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p w14:paraId="71C9E508"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4440CC">
        <w:rPr>
          <w:rFonts w:ascii="TimesNewRomanPSMT" w:hAnsi="TimesNewRomanPSMT" w:cs="TimesNewRomanPSMT"/>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14:paraId="6964678E"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4440CC">
        <w:rPr>
          <w:rFonts w:ascii="TimesNewRomanPSMT" w:hAnsi="TimesNewRomanPSMT" w:cs="TimesNewRomanPSMT"/>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4BE591F8"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4440CC">
        <w:rPr>
          <w:rFonts w:ascii="TimesNewRomanPSMT" w:hAnsi="TimesNewRomanPSMT" w:cs="TimesNewRomanPSMT"/>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11DB9B3"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4440CC">
        <w:rPr>
          <w:rFonts w:ascii="TimesNewRomanPSMT" w:hAnsi="TimesNewRomanPSMT" w:cs="TimesNewRomanPSMT"/>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2C69E35E" w14:textId="77777777" w:rsidR="00491397" w:rsidRPr="004440CC" w:rsidRDefault="00491397" w:rsidP="00491397">
      <w:pPr>
        <w:pStyle w:val="a6"/>
        <w:numPr>
          <w:ilvl w:val="0"/>
          <w:numId w:val="13"/>
        </w:numPr>
        <w:autoSpaceDE w:val="0"/>
        <w:autoSpaceDN w:val="0"/>
        <w:adjustRightInd w:val="0"/>
        <w:spacing w:after="0" w:line="240" w:lineRule="auto"/>
        <w:ind w:left="567"/>
        <w:jc w:val="both"/>
        <w:rPr>
          <w:rFonts w:ascii="Times New Roman" w:hAnsi="Times New Roman"/>
          <w:b/>
          <w:sz w:val="24"/>
          <w:szCs w:val="24"/>
          <w:lang w:eastAsia="ru-RU"/>
        </w:rPr>
      </w:pPr>
      <w:r w:rsidRPr="004440CC">
        <w:rPr>
          <w:rFonts w:ascii="TimesNewRomanPSMT" w:hAnsi="TimesNewRomanPSMT" w:cs="TimesNewRomanPSMT"/>
          <w:sz w:val="24"/>
          <w:szCs w:val="24"/>
          <w:lang w:eastAsia="ru-RU"/>
        </w:rPr>
        <w:t>ответственное отношение к созданию семьи на основе осознанного принятия ценностей семейной жизни.</w:t>
      </w:r>
    </w:p>
    <w:p w14:paraId="754450BB" w14:textId="77777777" w:rsidR="00491397" w:rsidRPr="006F1749" w:rsidRDefault="00491397" w:rsidP="00491397">
      <w:pPr>
        <w:pStyle w:val="a8"/>
        <w:shd w:val="clear" w:color="auto" w:fill="FFFFFF"/>
        <w:spacing w:after="0" w:line="250" w:lineRule="atLeast"/>
        <w:jc w:val="both"/>
        <w:rPr>
          <w:rFonts w:ascii="Times New Roman" w:hAnsi="Times New Roman" w:cs="Times New Roman"/>
        </w:rPr>
      </w:pPr>
      <w:r w:rsidRPr="006F1749">
        <w:rPr>
          <w:rFonts w:ascii="Times New Roman" w:hAnsi="Times New Roman" w:cs="Times New Roman"/>
          <w:b/>
          <w:bCs/>
          <w:i/>
          <w:iCs/>
        </w:rPr>
        <w:t>Метапредметные результаты:</w:t>
      </w:r>
    </w:p>
    <w:p w14:paraId="58DA0FFE"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0A45911"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BF9BA30"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lastRenderedPageBreak/>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668BB8C"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AEFCA4A"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307052"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t>умение определять назначение и функции различных социальных институтов;</w:t>
      </w:r>
    </w:p>
    <w:p w14:paraId="3951C1F2"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14:paraId="108A37AF"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NewRomanPSMT" w:hAnsi="TimesNewRomanPSMT" w:cs="TimesNewRomanPSMT"/>
          <w:sz w:val="24"/>
          <w:szCs w:val="24"/>
          <w:lang w:eastAsia="ru-RU"/>
        </w:rPr>
      </w:pPr>
      <w:r w:rsidRPr="00BF1062">
        <w:rPr>
          <w:rFonts w:ascii="TimesNewRomanPSMT" w:hAnsi="TimesNewRomanPSMT" w:cs="TimesNewRomanPSMT"/>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p w14:paraId="2186F517" w14:textId="77777777" w:rsidR="00491397" w:rsidRPr="00BF1062" w:rsidRDefault="00491397" w:rsidP="00491397">
      <w:pPr>
        <w:pStyle w:val="a6"/>
        <w:numPr>
          <w:ilvl w:val="0"/>
          <w:numId w:val="14"/>
        </w:numPr>
        <w:autoSpaceDE w:val="0"/>
        <w:autoSpaceDN w:val="0"/>
        <w:adjustRightInd w:val="0"/>
        <w:spacing w:after="0" w:line="240" w:lineRule="auto"/>
        <w:ind w:left="567"/>
        <w:jc w:val="both"/>
        <w:rPr>
          <w:rFonts w:ascii="Times New Roman" w:hAnsi="Times New Roman"/>
          <w:sz w:val="24"/>
          <w:szCs w:val="24"/>
        </w:rPr>
      </w:pPr>
      <w:r w:rsidRPr="00BF1062">
        <w:rPr>
          <w:rFonts w:ascii="TimesNewRomanPSMT" w:hAnsi="TimesNewRomanPSMT" w:cs="TimesNewRomanPSMT"/>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17535E4" w14:textId="77777777" w:rsidR="00491397" w:rsidRPr="006F4315" w:rsidRDefault="00491397" w:rsidP="00491397">
      <w:pPr>
        <w:widowControl w:val="0"/>
        <w:spacing w:after="0" w:line="240" w:lineRule="auto"/>
        <w:jc w:val="both"/>
        <w:rPr>
          <w:rFonts w:ascii="Times New Roman" w:eastAsia="Times New Roman" w:hAnsi="Times New Roman" w:cs="Times New Roman"/>
          <w:b/>
          <w:i/>
          <w:sz w:val="24"/>
          <w:szCs w:val="24"/>
        </w:rPr>
      </w:pPr>
      <w:r w:rsidRPr="006F4315">
        <w:rPr>
          <w:rFonts w:ascii="Times New Roman" w:eastAsia="Times New Roman" w:hAnsi="Times New Roman" w:cs="Times New Roman"/>
          <w:b/>
          <w:i/>
          <w:sz w:val="24"/>
          <w:szCs w:val="24"/>
        </w:rPr>
        <w:t>Предметные результаты:</w:t>
      </w:r>
    </w:p>
    <w:p w14:paraId="18A1510F" w14:textId="77777777" w:rsidR="00491397" w:rsidRPr="00491397" w:rsidRDefault="00491397" w:rsidP="00491397">
      <w:pPr>
        <w:pStyle w:val="a6"/>
        <w:numPr>
          <w:ilvl w:val="0"/>
          <w:numId w:val="15"/>
        </w:numPr>
        <w:autoSpaceDE w:val="0"/>
        <w:autoSpaceDN w:val="0"/>
        <w:adjustRightInd w:val="0"/>
        <w:spacing w:after="0" w:line="240" w:lineRule="auto"/>
        <w:ind w:left="567"/>
        <w:jc w:val="both"/>
        <w:rPr>
          <w:rFonts w:ascii="Times New Roman" w:eastAsia="Times New Roman" w:hAnsi="Times New Roman"/>
          <w:b/>
          <w:sz w:val="24"/>
          <w:szCs w:val="24"/>
        </w:rPr>
      </w:pPr>
      <w:r w:rsidRPr="008C4FBE">
        <w:rPr>
          <w:rFonts w:ascii="TimesNewRomanPSMT" w:eastAsiaTheme="minorHAnsi" w:hAnsi="TimesNewRomanPSMT" w:cs="TimesNewRomanPSMT"/>
          <w:sz w:val="24"/>
          <w:szCs w:val="24"/>
        </w:rPr>
        <w:t>обеспечение преимущественно общеобразовательной и общекультурной подготовки</w:t>
      </w:r>
      <w:r>
        <w:rPr>
          <w:rFonts w:ascii="TimesNewRomanPSMT" w:eastAsiaTheme="minorHAnsi" w:hAnsi="TimesNewRomanPSMT" w:cs="TimesNewRomanPSMT"/>
          <w:sz w:val="24"/>
          <w:szCs w:val="24"/>
        </w:rPr>
        <w:t>;</w:t>
      </w:r>
    </w:p>
    <w:p w14:paraId="7FAF6F22"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удовлетворение индивидуальных запросов обучающихся;</w:t>
      </w:r>
    </w:p>
    <w:p w14:paraId="08475E85"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общеобразовательную, общекультурную составляющую при получении среднего общего образования;</w:t>
      </w:r>
    </w:p>
    <w:p w14:paraId="3501CED6"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развитие личности обучающихся, их познавательных интересов, интеллектуальной и ценностно-смысловой сферы;</w:t>
      </w:r>
    </w:p>
    <w:p w14:paraId="2168BC43"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 xml:space="preserve">развитие навыков самообразования и </w:t>
      </w:r>
      <w:proofErr w:type="spellStart"/>
      <w:r w:rsidRPr="000B481B">
        <w:rPr>
          <w:rFonts w:ascii="Times New Roman" w:hAnsi="Times New Roman" w:cs="Times New Roman"/>
          <w:sz w:val="24"/>
        </w:rPr>
        <w:t>самопроектирования</w:t>
      </w:r>
      <w:proofErr w:type="spellEnd"/>
      <w:r w:rsidRPr="000B481B">
        <w:rPr>
          <w:rFonts w:ascii="Times New Roman" w:hAnsi="Times New Roman" w:cs="Times New Roman"/>
          <w:sz w:val="24"/>
        </w:rPr>
        <w:t>;</w:t>
      </w:r>
    </w:p>
    <w:p w14:paraId="4A0B2BFC"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углубление, расширение и систематизацию знаний в выбранной области научного знания или вида деятельности;</w:t>
      </w:r>
    </w:p>
    <w:p w14:paraId="29A32DA0"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совершенствование имеющегося и приобретение нового опыта познавательной деятельности, профессионального самоопределения обучающихся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14:paraId="741A2D1C"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овладение систематическими знаниями и приобретение опыта осуществления целесообразной и результативной деятельности;</w:t>
      </w:r>
    </w:p>
    <w:p w14:paraId="2B419125"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14:paraId="0D6A0998" w14:textId="77777777" w:rsidR="000B481B" w:rsidRPr="000B481B" w:rsidRDefault="000B481B" w:rsidP="000B481B">
      <w:pPr>
        <w:numPr>
          <w:ilvl w:val="0"/>
          <w:numId w:val="19"/>
        </w:numPr>
        <w:autoSpaceDE w:val="0"/>
        <w:autoSpaceDN w:val="0"/>
        <w:adjustRightInd w:val="0"/>
        <w:spacing w:after="0" w:line="240" w:lineRule="auto"/>
        <w:ind w:left="567"/>
        <w:jc w:val="both"/>
        <w:rPr>
          <w:rFonts w:ascii="Times New Roman" w:hAnsi="Times New Roman" w:cs="Times New Roman"/>
          <w:sz w:val="24"/>
        </w:rPr>
      </w:pPr>
      <w:r w:rsidRPr="000B481B">
        <w:rPr>
          <w:rFonts w:ascii="Times New Roman" w:hAnsi="Times New Roman" w:cs="Times New Roman"/>
          <w:sz w:val="24"/>
        </w:rPr>
        <w:t>обеспечение академической мобильности и (или) возможности поддерживать избранное направление образования;</w:t>
      </w:r>
    </w:p>
    <w:p w14:paraId="37FEB4D5" w14:textId="77777777" w:rsidR="000B481B" w:rsidRPr="000B481B" w:rsidRDefault="000B481B" w:rsidP="000B481B">
      <w:pPr>
        <w:pStyle w:val="a6"/>
        <w:numPr>
          <w:ilvl w:val="0"/>
          <w:numId w:val="15"/>
        </w:numPr>
        <w:autoSpaceDE w:val="0"/>
        <w:autoSpaceDN w:val="0"/>
        <w:adjustRightInd w:val="0"/>
        <w:spacing w:after="0" w:line="240" w:lineRule="auto"/>
        <w:ind w:left="567"/>
        <w:jc w:val="both"/>
        <w:rPr>
          <w:rFonts w:ascii="Times New Roman" w:eastAsia="Times New Roman" w:hAnsi="Times New Roman"/>
          <w:b/>
          <w:sz w:val="28"/>
          <w:szCs w:val="24"/>
        </w:rPr>
      </w:pPr>
      <w:r w:rsidRPr="000B481B">
        <w:rPr>
          <w:rFonts w:ascii="Times New Roman" w:hAnsi="Times New Roman"/>
          <w:sz w:val="24"/>
        </w:rPr>
        <w:t>обеспечение профессиональной ориентации обучающихся</w:t>
      </w:r>
      <w:r>
        <w:rPr>
          <w:rFonts w:ascii="Times New Roman" w:hAnsi="Times New Roman"/>
          <w:sz w:val="24"/>
        </w:rPr>
        <w:t>;</w:t>
      </w:r>
    </w:p>
    <w:p w14:paraId="416C1417" w14:textId="77777777" w:rsidR="00491397" w:rsidRPr="00491397" w:rsidRDefault="00491397" w:rsidP="00A41BCF">
      <w:pPr>
        <w:pStyle w:val="a6"/>
        <w:numPr>
          <w:ilvl w:val="0"/>
          <w:numId w:val="15"/>
        </w:numPr>
        <w:autoSpaceDE w:val="0"/>
        <w:autoSpaceDN w:val="0"/>
        <w:adjustRightInd w:val="0"/>
        <w:spacing w:after="0" w:line="240" w:lineRule="auto"/>
        <w:ind w:left="567"/>
        <w:jc w:val="both"/>
        <w:rPr>
          <w:rFonts w:ascii="Times New Roman" w:eastAsia="Times New Roman" w:hAnsi="Times New Roman"/>
          <w:b/>
          <w:sz w:val="24"/>
          <w:szCs w:val="24"/>
        </w:rPr>
      </w:pPr>
      <w:r w:rsidRPr="00491397">
        <w:rPr>
          <w:rFonts w:ascii="Times New Roman" w:eastAsiaTheme="minorHAnsi" w:hAnsi="Times New Roman"/>
          <w:sz w:val="24"/>
          <w:szCs w:val="24"/>
        </w:rPr>
        <w:t>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14:paraId="6A4B7F7C" w14:textId="77777777" w:rsidR="00A41BCF" w:rsidRPr="00A41BCF" w:rsidRDefault="00A41BCF" w:rsidP="00A41BCF">
      <w:pPr>
        <w:numPr>
          <w:ilvl w:val="0"/>
          <w:numId w:val="18"/>
        </w:numPr>
        <w:shd w:val="clear" w:color="auto" w:fill="FFFFFF"/>
        <w:spacing w:after="0" w:line="294" w:lineRule="atLeast"/>
        <w:ind w:left="567"/>
        <w:jc w:val="both"/>
        <w:rPr>
          <w:rFonts w:ascii="Arial" w:eastAsia="Times New Roman" w:hAnsi="Arial" w:cs="Arial"/>
          <w:color w:val="000000"/>
          <w:sz w:val="20"/>
          <w:szCs w:val="21"/>
        </w:rPr>
      </w:pPr>
      <w:r w:rsidRPr="00A41BCF">
        <w:rPr>
          <w:rFonts w:ascii="Times New Roman" w:eastAsia="Times New Roman" w:hAnsi="Times New Roman" w:cs="Times New Roman"/>
          <w:color w:val="000000"/>
          <w:sz w:val="24"/>
          <w:szCs w:val="27"/>
        </w:rPr>
        <w:t>понимание значения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14:paraId="6D669CAC" w14:textId="77777777" w:rsidR="00A41BCF" w:rsidRPr="00A41BCF" w:rsidRDefault="00A41BCF" w:rsidP="00A41BCF">
      <w:pPr>
        <w:numPr>
          <w:ilvl w:val="0"/>
          <w:numId w:val="18"/>
        </w:numPr>
        <w:shd w:val="clear" w:color="auto" w:fill="FFFFFF"/>
        <w:spacing w:after="0" w:line="294" w:lineRule="atLeast"/>
        <w:ind w:left="567"/>
        <w:jc w:val="both"/>
        <w:rPr>
          <w:rFonts w:ascii="Arial" w:eastAsia="Times New Roman" w:hAnsi="Arial" w:cs="Arial"/>
          <w:color w:val="000000"/>
          <w:sz w:val="20"/>
          <w:szCs w:val="21"/>
        </w:rPr>
      </w:pPr>
      <w:r w:rsidRPr="00A41BCF">
        <w:rPr>
          <w:rFonts w:ascii="Times New Roman" w:eastAsia="Times New Roman" w:hAnsi="Times New Roman" w:cs="Times New Roman"/>
          <w:color w:val="000000"/>
          <w:sz w:val="24"/>
          <w:szCs w:val="27"/>
        </w:rPr>
        <w:t>понимание значения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14:paraId="14957084" w14:textId="77777777" w:rsidR="00A41BCF" w:rsidRPr="00A41BCF" w:rsidRDefault="00A41BCF" w:rsidP="00A41BCF">
      <w:pPr>
        <w:numPr>
          <w:ilvl w:val="0"/>
          <w:numId w:val="18"/>
        </w:numPr>
        <w:shd w:val="clear" w:color="auto" w:fill="FFFFFF"/>
        <w:spacing w:after="0" w:line="294" w:lineRule="atLeast"/>
        <w:ind w:left="567"/>
        <w:jc w:val="both"/>
        <w:rPr>
          <w:rFonts w:ascii="Arial" w:eastAsia="Times New Roman" w:hAnsi="Arial" w:cs="Arial"/>
          <w:color w:val="000000"/>
          <w:sz w:val="20"/>
          <w:szCs w:val="21"/>
        </w:rPr>
      </w:pPr>
      <w:r w:rsidRPr="00A41BCF">
        <w:rPr>
          <w:rFonts w:ascii="Times New Roman" w:eastAsia="Times New Roman" w:hAnsi="Times New Roman" w:cs="Times New Roman"/>
          <w:color w:val="000000"/>
          <w:sz w:val="24"/>
          <w:szCs w:val="27"/>
        </w:rPr>
        <w:t>знание универсального характера законов логики математических рассуждений, их применимость во всех областях человеческой деятельности;</w:t>
      </w:r>
    </w:p>
    <w:p w14:paraId="440A3F82" w14:textId="77777777" w:rsidR="00491397" w:rsidRPr="00A41BCF" w:rsidRDefault="00A41BCF" w:rsidP="00A41BCF">
      <w:pPr>
        <w:numPr>
          <w:ilvl w:val="0"/>
          <w:numId w:val="18"/>
        </w:numPr>
        <w:shd w:val="clear" w:color="auto" w:fill="FFFFFF"/>
        <w:spacing w:after="0" w:line="294" w:lineRule="atLeast"/>
        <w:ind w:left="567"/>
        <w:jc w:val="both"/>
        <w:rPr>
          <w:rFonts w:ascii="Arial" w:eastAsia="Times New Roman" w:hAnsi="Arial" w:cs="Arial"/>
          <w:color w:val="000000"/>
          <w:sz w:val="20"/>
          <w:szCs w:val="21"/>
        </w:rPr>
      </w:pPr>
      <w:r w:rsidRPr="00A41BCF">
        <w:rPr>
          <w:rFonts w:ascii="Times New Roman" w:eastAsia="Times New Roman" w:hAnsi="Times New Roman" w:cs="Times New Roman"/>
          <w:color w:val="000000"/>
          <w:sz w:val="24"/>
          <w:szCs w:val="27"/>
        </w:rPr>
        <w:t>понимание универсального характера законов логики математических рассуждений, их применимость во всех областях человеческой деятельности</w:t>
      </w:r>
      <w:r>
        <w:rPr>
          <w:rFonts w:ascii="Times New Roman" w:eastAsia="Times New Roman" w:hAnsi="Times New Roman" w:cs="Times New Roman"/>
          <w:color w:val="000000"/>
          <w:sz w:val="24"/>
          <w:szCs w:val="27"/>
        </w:rPr>
        <w:t>.</w:t>
      </w:r>
    </w:p>
    <w:p w14:paraId="583349F9" w14:textId="77777777" w:rsidR="00A41BCF" w:rsidRDefault="00A41BCF" w:rsidP="00A41BCF">
      <w:pPr>
        <w:shd w:val="clear" w:color="auto" w:fill="FFFFFF"/>
        <w:spacing w:after="0" w:line="294" w:lineRule="atLeast"/>
        <w:rPr>
          <w:rFonts w:ascii="Times New Roman" w:eastAsia="Times New Roman" w:hAnsi="Times New Roman" w:cs="Times New Roman"/>
          <w:color w:val="000000"/>
          <w:sz w:val="24"/>
          <w:szCs w:val="27"/>
        </w:rPr>
      </w:pPr>
    </w:p>
    <w:p w14:paraId="42A9B6F0" w14:textId="77777777" w:rsidR="00A41BCF" w:rsidRDefault="00A41BCF" w:rsidP="00A41BCF">
      <w:pPr>
        <w:shd w:val="clear" w:color="auto" w:fill="FFFFFF"/>
        <w:spacing w:after="0" w:line="294" w:lineRule="atLeast"/>
        <w:rPr>
          <w:rFonts w:ascii="Times New Roman" w:eastAsia="Times New Roman" w:hAnsi="Times New Roman" w:cs="Times New Roman"/>
          <w:color w:val="000000"/>
          <w:sz w:val="24"/>
          <w:szCs w:val="27"/>
        </w:rPr>
      </w:pPr>
    </w:p>
    <w:p w14:paraId="03DBFB18" w14:textId="77777777" w:rsidR="00A41BCF" w:rsidRPr="00A41BCF" w:rsidRDefault="00A41BCF" w:rsidP="00A41BCF">
      <w:pPr>
        <w:shd w:val="clear" w:color="auto" w:fill="FFFFFF"/>
        <w:spacing w:after="0" w:line="294" w:lineRule="atLeast"/>
        <w:rPr>
          <w:rFonts w:ascii="Arial" w:eastAsia="Times New Roman" w:hAnsi="Arial" w:cs="Arial"/>
          <w:color w:val="000000"/>
          <w:sz w:val="20"/>
          <w:szCs w:val="21"/>
        </w:rPr>
      </w:pPr>
    </w:p>
    <w:p w14:paraId="293C7C65" w14:textId="77777777" w:rsidR="003E6AB6" w:rsidRDefault="003E6AB6">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107CFCC5" w14:textId="77777777" w:rsidR="003E6AB6" w:rsidRPr="002033C9" w:rsidRDefault="003E6AB6" w:rsidP="003E6AB6">
      <w:pPr>
        <w:pStyle w:val="a3"/>
        <w:numPr>
          <w:ilvl w:val="0"/>
          <w:numId w:val="11"/>
        </w:numPr>
        <w:jc w:val="center"/>
        <w:rPr>
          <w:rFonts w:ascii="Times New Roman" w:hAnsi="Times New Roman" w:cs="Times New Roman"/>
          <w:b/>
          <w:sz w:val="24"/>
          <w:szCs w:val="24"/>
        </w:rPr>
      </w:pPr>
      <w:r w:rsidRPr="002033C9">
        <w:rPr>
          <w:rFonts w:ascii="Times New Roman" w:hAnsi="Times New Roman" w:cs="Times New Roman"/>
          <w:b/>
          <w:sz w:val="24"/>
          <w:szCs w:val="24"/>
        </w:rPr>
        <w:t>Содержание программы</w:t>
      </w:r>
      <w:r w:rsidR="00BC0A75">
        <w:rPr>
          <w:rFonts w:ascii="Times New Roman" w:hAnsi="Times New Roman" w:cs="Times New Roman"/>
          <w:b/>
          <w:sz w:val="24"/>
          <w:szCs w:val="24"/>
        </w:rPr>
        <w:t xml:space="preserve"> элективного курса </w:t>
      </w:r>
      <w:r w:rsidR="00BC0A75" w:rsidRPr="00BC0A75">
        <w:rPr>
          <w:rFonts w:ascii="Times New Roman" w:hAnsi="Times New Roman"/>
          <w:b/>
          <w:sz w:val="24"/>
          <w:szCs w:val="24"/>
        </w:rPr>
        <w:t>«</w:t>
      </w:r>
      <w:r w:rsidR="00BC0A75" w:rsidRPr="00BC0A75">
        <w:rPr>
          <w:rFonts w:ascii="Times New Roman" w:eastAsia="Arial Unicode MS" w:hAnsi="Times New Roman" w:cs="Times New Roman"/>
          <w:b/>
          <w:sz w:val="24"/>
          <w:szCs w:val="24"/>
        </w:rPr>
        <w:t>Углубленное изучение отдельных тем курса математики</w:t>
      </w:r>
      <w:r w:rsidR="00BC0A75" w:rsidRPr="00BC0A75">
        <w:rPr>
          <w:rFonts w:ascii="Times New Roman" w:hAnsi="Times New Roman"/>
          <w:b/>
          <w:sz w:val="24"/>
          <w:szCs w:val="24"/>
        </w:rPr>
        <w:t>»</w:t>
      </w:r>
    </w:p>
    <w:p w14:paraId="25F9CF62" w14:textId="77777777" w:rsidR="003E6AB6" w:rsidRPr="002033C9" w:rsidRDefault="003E6AB6" w:rsidP="003E6AB6">
      <w:pPr>
        <w:pStyle w:val="a3"/>
        <w:jc w:val="center"/>
        <w:rPr>
          <w:rFonts w:ascii="Times New Roman" w:hAnsi="Times New Roman" w:cs="Times New Roman"/>
          <w:b/>
          <w:i/>
          <w:sz w:val="24"/>
          <w:szCs w:val="24"/>
          <w:u w:val="single"/>
        </w:rPr>
      </w:pPr>
      <w:r w:rsidRPr="002033C9">
        <w:rPr>
          <w:rFonts w:ascii="Times New Roman" w:hAnsi="Times New Roman" w:cs="Times New Roman"/>
          <w:b/>
          <w:i/>
          <w:sz w:val="24"/>
          <w:szCs w:val="24"/>
          <w:u w:val="single"/>
        </w:rPr>
        <w:t>10 класс</w:t>
      </w:r>
    </w:p>
    <w:p w14:paraId="7B95B6D1" w14:textId="77777777" w:rsidR="003E6AB6" w:rsidRPr="002033C9" w:rsidRDefault="003E6AB6" w:rsidP="003E6AB6">
      <w:pPr>
        <w:pStyle w:val="a3"/>
        <w:ind w:firstLine="426"/>
        <w:jc w:val="both"/>
        <w:rPr>
          <w:rFonts w:ascii="Times New Roman" w:hAnsi="Times New Roman" w:cs="Times New Roman"/>
          <w:b/>
          <w:i/>
          <w:sz w:val="24"/>
          <w:szCs w:val="24"/>
        </w:rPr>
      </w:pPr>
      <w:r w:rsidRPr="002033C9">
        <w:rPr>
          <w:rFonts w:ascii="Times New Roman" w:hAnsi="Times New Roman" w:cs="Times New Roman"/>
          <w:b/>
          <w:i/>
          <w:sz w:val="24"/>
          <w:szCs w:val="24"/>
        </w:rPr>
        <w:t>Тема 1. Преобразование алгебраических выражений</w:t>
      </w:r>
    </w:p>
    <w:p w14:paraId="3993766C" w14:textId="77777777" w:rsidR="00887899" w:rsidRDefault="003E6AB6" w:rsidP="00887899">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Алгебраическое выражение. Тождество. Тождественные преобразования алгебраических выражений. Различные способы тождественных преобразований.</w:t>
      </w:r>
    </w:p>
    <w:p w14:paraId="6932E8DF" w14:textId="77777777" w:rsidR="00887899" w:rsidRPr="00BC7FF6" w:rsidRDefault="00887899" w:rsidP="00887899">
      <w:pPr>
        <w:pStyle w:val="a3"/>
        <w:ind w:firstLine="426"/>
        <w:jc w:val="both"/>
        <w:rPr>
          <w:rFonts w:ascii="Times New Roman" w:hAnsi="Times New Roman" w:cs="Times New Roman"/>
          <w:i/>
          <w:sz w:val="24"/>
          <w:szCs w:val="24"/>
        </w:rPr>
      </w:pPr>
      <w:r w:rsidRPr="00BC7FF6">
        <w:rPr>
          <w:rFonts w:ascii="Times New Roman" w:hAnsi="Times New Roman" w:cs="Times New Roman"/>
          <w:i/>
          <w:sz w:val="24"/>
          <w:szCs w:val="24"/>
        </w:rPr>
        <w:t xml:space="preserve">Виды деятельности: </w:t>
      </w:r>
      <w:r w:rsidRPr="00BC7FF6">
        <w:rPr>
          <w:rFonts w:ascii="Times New Roman" w:hAnsi="Times New Roman"/>
          <w:i/>
          <w:sz w:val="24"/>
          <w:szCs w:val="24"/>
        </w:rPr>
        <w:t xml:space="preserve">доказывать тождества, выполнять тождественные равносильные преобразования выражений. </w:t>
      </w:r>
    </w:p>
    <w:p w14:paraId="611C9278" w14:textId="77777777" w:rsidR="003E6AB6" w:rsidRPr="002033C9" w:rsidRDefault="003E6AB6" w:rsidP="003E6AB6">
      <w:pPr>
        <w:pStyle w:val="a3"/>
        <w:ind w:firstLine="426"/>
        <w:jc w:val="both"/>
        <w:rPr>
          <w:rFonts w:ascii="Times New Roman" w:hAnsi="Times New Roman" w:cs="Times New Roman"/>
          <w:b/>
          <w:i/>
          <w:sz w:val="24"/>
          <w:szCs w:val="24"/>
        </w:rPr>
      </w:pPr>
      <w:r w:rsidRPr="002033C9">
        <w:rPr>
          <w:rFonts w:ascii="Times New Roman" w:hAnsi="Times New Roman" w:cs="Times New Roman"/>
          <w:b/>
          <w:i/>
          <w:sz w:val="24"/>
          <w:szCs w:val="24"/>
        </w:rPr>
        <w:t>Тема 2. Методы решения алгебраических уравнений и неравенств</w:t>
      </w:r>
    </w:p>
    <w:p w14:paraId="202BEF2C" w14:textId="77777777" w:rsidR="00887899" w:rsidRDefault="003E6AB6" w:rsidP="00887899">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Уравнение. Рациональные уравнения и неравенства. Логарифмические уравнения и неравенства. Показательные уравнения и неравенства.</w:t>
      </w:r>
    </w:p>
    <w:p w14:paraId="50831BD6" w14:textId="77777777" w:rsidR="00887899" w:rsidRPr="00BC7FF6" w:rsidRDefault="00887899" w:rsidP="00887899">
      <w:pPr>
        <w:pStyle w:val="a3"/>
        <w:ind w:firstLine="426"/>
        <w:jc w:val="both"/>
        <w:rPr>
          <w:i/>
        </w:rPr>
      </w:pPr>
      <w:r w:rsidRPr="00BC7FF6">
        <w:rPr>
          <w:rFonts w:ascii="Times New Roman" w:hAnsi="Times New Roman" w:cs="Times New Roman"/>
          <w:i/>
          <w:sz w:val="24"/>
          <w:szCs w:val="24"/>
        </w:rPr>
        <w:t>Виды деятельности: р</w:t>
      </w:r>
      <w:r w:rsidRPr="00BC7FF6">
        <w:rPr>
          <w:rFonts w:ascii="Times New Roman" w:hAnsi="Times New Roman"/>
          <w:i/>
          <w:sz w:val="24"/>
          <w:szCs w:val="24"/>
        </w:rPr>
        <w:t xml:space="preserve">ешать уравнения, используя основные приемы, решать уравнения  и неравенства, содержащие модуль, разными приемами, решать уравнения и неравенства нестандартными приемами.  </w:t>
      </w:r>
    </w:p>
    <w:p w14:paraId="50CFCB11" w14:textId="77777777" w:rsidR="003E6AB6" w:rsidRPr="002033C9" w:rsidRDefault="003E6AB6" w:rsidP="003E6AB6">
      <w:pPr>
        <w:pStyle w:val="a3"/>
        <w:ind w:firstLine="426"/>
        <w:jc w:val="both"/>
        <w:rPr>
          <w:rFonts w:ascii="Times New Roman" w:hAnsi="Times New Roman" w:cs="Times New Roman"/>
          <w:b/>
          <w:i/>
          <w:sz w:val="24"/>
          <w:szCs w:val="24"/>
        </w:rPr>
      </w:pPr>
      <w:r w:rsidRPr="002033C9">
        <w:rPr>
          <w:rFonts w:ascii="Times New Roman" w:hAnsi="Times New Roman" w:cs="Times New Roman"/>
          <w:b/>
          <w:i/>
          <w:sz w:val="24"/>
          <w:szCs w:val="24"/>
        </w:rPr>
        <w:t>Тема 3. Функции и графики</w:t>
      </w:r>
      <w:r>
        <w:rPr>
          <w:rFonts w:ascii="Times New Roman" w:hAnsi="Times New Roman" w:cs="Times New Roman"/>
          <w:b/>
          <w:i/>
          <w:sz w:val="24"/>
          <w:szCs w:val="24"/>
        </w:rPr>
        <w:t xml:space="preserve"> </w:t>
      </w:r>
    </w:p>
    <w:p w14:paraId="4EAE1B59"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 xml:space="preserve">Функции. Способы задания функции. Свойства функции. График функции. Основные способы преобразования графиков. </w:t>
      </w:r>
    </w:p>
    <w:p w14:paraId="085C0CD0"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Тригонометрические функции, их свойства и графики.</w:t>
      </w:r>
    </w:p>
    <w:p w14:paraId="4E64351E"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Предел функции и непрерывность.</w:t>
      </w:r>
    </w:p>
    <w:p w14:paraId="7556AA85" w14:textId="77777777" w:rsidR="003E6AB6"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Обратные функции.</w:t>
      </w:r>
    </w:p>
    <w:p w14:paraId="18D89C5E" w14:textId="77777777" w:rsidR="00BC7FF6" w:rsidRPr="00BC7FF6" w:rsidRDefault="00887899" w:rsidP="00BC7FF6">
      <w:pPr>
        <w:spacing w:after="0" w:line="240" w:lineRule="auto"/>
        <w:ind w:firstLine="425"/>
        <w:jc w:val="both"/>
        <w:rPr>
          <w:i/>
        </w:rPr>
      </w:pPr>
      <w:r w:rsidRPr="00BC7FF6">
        <w:rPr>
          <w:rFonts w:ascii="Times New Roman" w:hAnsi="Times New Roman" w:cs="Times New Roman"/>
          <w:i/>
          <w:sz w:val="24"/>
          <w:szCs w:val="24"/>
        </w:rPr>
        <w:t>Виды деятельности:</w:t>
      </w:r>
      <w:r w:rsidR="00BC7FF6" w:rsidRPr="00BC7FF6">
        <w:rPr>
          <w:rFonts w:ascii="Times New Roman" w:hAnsi="Times New Roman"/>
          <w:i/>
          <w:sz w:val="24"/>
          <w:szCs w:val="24"/>
        </w:rPr>
        <w:t xml:space="preserve"> повторить способы задания функции, свойства разных функций, строить графики элементарных функций, использовать функционально-графический метод решения уравнений и неравенств, повторить свойства тригонометрических функций, устанавливать их свойства, строить графики дробно-рациональных функций, выделять их свойства, называть свойства линейной функции в зависимости от параметров</w:t>
      </w:r>
    </w:p>
    <w:p w14:paraId="48F372ED" w14:textId="77777777" w:rsidR="003E6AB6" w:rsidRPr="002033C9" w:rsidRDefault="003E6AB6" w:rsidP="003E6AB6">
      <w:pPr>
        <w:pStyle w:val="a3"/>
        <w:ind w:firstLine="426"/>
        <w:jc w:val="both"/>
        <w:rPr>
          <w:rFonts w:ascii="Times New Roman" w:hAnsi="Times New Roman" w:cs="Times New Roman"/>
          <w:b/>
          <w:i/>
          <w:sz w:val="24"/>
          <w:szCs w:val="24"/>
        </w:rPr>
      </w:pPr>
      <w:r w:rsidRPr="002033C9">
        <w:rPr>
          <w:rFonts w:ascii="Times New Roman" w:hAnsi="Times New Roman" w:cs="Times New Roman"/>
          <w:b/>
          <w:i/>
          <w:sz w:val="24"/>
          <w:szCs w:val="24"/>
        </w:rPr>
        <w:t>Тема 4. Многочлены</w:t>
      </w:r>
    </w:p>
    <w:p w14:paraId="3E8CD174"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Действия над многочленами. Корни многочлена.</w:t>
      </w:r>
    </w:p>
    <w:p w14:paraId="3B4C2370"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Разложение многочлена на множители.</w:t>
      </w:r>
    </w:p>
    <w:p w14:paraId="72F8406C"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Четность многочлена. Рациональные дроби.</w:t>
      </w:r>
    </w:p>
    <w:p w14:paraId="38CC6D0A"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Представление рациональных дробей в виде суммы элементарных.</w:t>
      </w:r>
    </w:p>
    <w:p w14:paraId="157FF193"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Алгоритм Евклида.</w:t>
      </w:r>
    </w:p>
    <w:p w14:paraId="68635F2E"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Теорема Безу. Применение теоремы Безу для решения уравнений высших степеней.</w:t>
      </w:r>
    </w:p>
    <w:p w14:paraId="47474C31"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Разложение на множители методом неопределенных коэффициентов.</w:t>
      </w:r>
    </w:p>
    <w:p w14:paraId="1542BD88"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Методы решения уравнений с целыми коэффициентами.</w:t>
      </w:r>
    </w:p>
    <w:p w14:paraId="3C6DDA0E" w14:textId="77777777" w:rsidR="00BC7FF6" w:rsidRPr="00BC7FF6" w:rsidRDefault="00887899" w:rsidP="00BC7FF6">
      <w:pPr>
        <w:spacing w:after="0" w:line="240" w:lineRule="auto"/>
        <w:ind w:firstLine="426"/>
        <w:jc w:val="both"/>
        <w:rPr>
          <w:i/>
        </w:rPr>
      </w:pPr>
      <w:r w:rsidRPr="00BC7FF6">
        <w:rPr>
          <w:rFonts w:ascii="Times New Roman" w:hAnsi="Times New Roman" w:cs="Times New Roman"/>
          <w:i/>
          <w:sz w:val="24"/>
          <w:szCs w:val="24"/>
        </w:rPr>
        <w:t>Виды деятельности:</w:t>
      </w:r>
      <w:r w:rsidR="00BC7FF6" w:rsidRPr="00BC7FF6">
        <w:rPr>
          <w:rFonts w:ascii="Times New Roman" w:hAnsi="Times New Roman"/>
          <w:i/>
          <w:sz w:val="24"/>
          <w:szCs w:val="24"/>
        </w:rPr>
        <w:t xml:space="preserve"> выполнять действия с многочленами, находить корни многочлена. Применять разные способы разложения многочлена на множители, определять четность многочлена, выполнять действия с рациональными дробями, применять алгоритм Евклида для деления многочленов, применять теорему Безу в решении нестандартных уравнений, использовать метод неопределенных коэффициентов в разложении многочленов на множители, иметь представление о решении уравнений с целыми коэффициентами.</w:t>
      </w:r>
    </w:p>
    <w:p w14:paraId="5D532825" w14:textId="77777777" w:rsidR="003E6AB6" w:rsidRPr="002033C9" w:rsidRDefault="003E6AB6" w:rsidP="003E6AB6">
      <w:pPr>
        <w:pStyle w:val="a3"/>
        <w:ind w:firstLine="426"/>
        <w:jc w:val="both"/>
        <w:rPr>
          <w:rFonts w:ascii="Times New Roman" w:hAnsi="Times New Roman" w:cs="Times New Roman"/>
          <w:b/>
          <w:i/>
          <w:sz w:val="24"/>
          <w:szCs w:val="24"/>
        </w:rPr>
      </w:pPr>
      <w:r w:rsidRPr="002033C9">
        <w:rPr>
          <w:rFonts w:ascii="Times New Roman" w:hAnsi="Times New Roman" w:cs="Times New Roman"/>
          <w:b/>
          <w:i/>
          <w:sz w:val="24"/>
          <w:szCs w:val="24"/>
        </w:rPr>
        <w:t xml:space="preserve">Тема 5. Множества. Числовые </w:t>
      </w:r>
      <w:proofErr w:type="gramStart"/>
      <w:r w:rsidRPr="002033C9">
        <w:rPr>
          <w:rFonts w:ascii="Times New Roman" w:hAnsi="Times New Roman" w:cs="Times New Roman"/>
          <w:b/>
          <w:i/>
          <w:sz w:val="24"/>
          <w:szCs w:val="24"/>
        </w:rPr>
        <w:t>неравенства .</w:t>
      </w:r>
      <w:proofErr w:type="gramEnd"/>
    </w:p>
    <w:p w14:paraId="5A380435"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Множества и условия. Круги Эйлера.</w:t>
      </w:r>
    </w:p>
    <w:p w14:paraId="32064D41"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Множества точек плоскости, которые задаются уравнениями и неравенствами.</w:t>
      </w:r>
    </w:p>
    <w:p w14:paraId="36CE94F3"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 xml:space="preserve">Числовые неравенства, свойства числовых неравенств. </w:t>
      </w:r>
    </w:p>
    <w:p w14:paraId="2E34FC0E" w14:textId="77777777" w:rsidR="00E660E1" w:rsidRDefault="00887899" w:rsidP="003E6AB6">
      <w:pPr>
        <w:pStyle w:val="a3"/>
        <w:ind w:firstLine="426"/>
        <w:jc w:val="both"/>
        <w:rPr>
          <w:rFonts w:ascii="Times New Roman" w:hAnsi="Times New Roman" w:cs="Times New Roman"/>
          <w:b/>
          <w:i/>
          <w:sz w:val="24"/>
          <w:szCs w:val="24"/>
        </w:rPr>
      </w:pPr>
      <w:r w:rsidRPr="00887899">
        <w:rPr>
          <w:rFonts w:ascii="Times New Roman" w:hAnsi="Times New Roman" w:cs="Times New Roman"/>
          <w:i/>
          <w:sz w:val="24"/>
          <w:szCs w:val="24"/>
        </w:rPr>
        <w:t>Виды деятельности</w:t>
      </w:r>
      <w:r>
        <w:rPr>
          <w:rFonts w:ascii="Times New Roman" w:hAnsi="Times New Roman" w:cs="Times New Roman"/>
          <w:sz w:val="24"/>
          <w:szCs w:val="24"/>
        </w:rPr>
        <w:t>:</w:t>
      </w:r>
      <w:r w:rsidR="00E660E1">
        <w:rPr>
          <w:rFonts w:ascii="Times New Roman" w:hAnsi="Times New Roman" w:cs="Times New Roman"/>
          <w:sz w:val="24"/>
          <w:szCs w:val="24"/>
        </w:rPr>
        <w:t xml:space="preserve"> </w:t>
      </w:r>
      <w:r w:rsidR="00E660E1" w:rsidRPr="00E660E1">
        <w:rPr>
          <w:rFonts w:ascii="Times New Roman" w:hAnsi="Times New Roman" w:cs="Times New Roman"/>
          <w:i/>
          <w:sz w:val="24"/>
          <w:szCs w:val="24"/>
        </w:rPr>
        <w:t>в</w:t>
      </w:r>
      <w:r w:rsidR="00E660E1" w:rsidRPr="00E660E1">
        <w:rPr>
          <w:rFonts w:ascii="Times New Roman" w:hAnsi="Times New Roman"/>
          <w:i/>
          <w:sz w:val="24"/>
          <w:szCs w:val="24"/>
        </w:rPr>
        <w:t>ыполнять графическое представление уравнений и неравенств. решать задачи с помощью кругов Эйлера, применять свойства числовых неравенств при решении математических задач, решать неравенства, содержащие модуль, применять свойства модуля, решать неравенства, содержащие параметр, применять метод интервалов при решении неравенств, доказывать тождества, выполнять тождественные преобразования выражений</w:t>
      </w:r>
      <w:r w:rsidR="00E660E1">
        <w:rPr>
          <w:rFonts w:ascii="Times New Roman" w:hAnsi="Times New Roman"/>
          <w:i/>
          <w:sz w:val="24"/>
          <w:szCs w:val="24"/>
        </w:rPr>
        <w:t>.</w:t>
      </w:r>
    </w:p>
    <w:p w14:paraId="41B66D64" w14:textId="77777777" w:rsidR="003E6AB6" w:rsidRPr="002033C9" w:rsidRDefault="003E6AB6" w:rsidP="003E6AB6">
      <w:pPr>
        <w:pStyle w:val="a3"/>
        <w:ind w:firstLine="426"/>
        <w:jc w:val="both"/>
        <w:rPr>
          <w:rFonts w:ascii="Times New Roman" w:hAnsi="Times New Roman" w:cs="Times New Roman"/>
          <w:b/>
          <w:i/>
          <w:sz w:val="24"/>
          <w:szCs w:val="24"/>
        </w:rPr>
      </w:pPr>
      <w:r w:rsidRPr="002033C9">
        <w:rPr>
          <w:rFonts w:ascii="Times New Roman" w:hAnsi="Times New Roman" w:cs="Times New Roman"/>
          <w:b/>
          <w:i/>
          <w:sz w:val="24"/>
          <w:szCs w:val="24"/>
        </w:rPr>
        <w:t>Тема 6. Методы решения тригонометрических уравнений и неравенств</w:t>
      </w:r>
      <w:r>
        <w:rPr>
          <w:rFonts w:ascii="Times New Roman" w:hAnsi="Times New Roman" w:cs="Times New Roman"/>
          <w:b/>
          <w:i/>
          <w:sz w:val="24"/>
          <w:szCs w:val="24"/>
        </w:rPr>
        <w:t xml:space="preserve"> </w:t>
      </w:r>
    </w:p>
    <w:p w14:paraId="0E8F7A09"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Формулы тригонометрии. Простейшие тригонометрические уравнения и неравенства. Методы их решения.</w:t>
      </w:r>
    </w:p>
    <w:p w14:paraId="3149638B"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Период тригонометрического уравнения. Объединение серий решения тригонометрического уравнения, рациональная запись ответа.</w:t>
      </w:r>
    </w:p>
    <w:p w14:paraId="677C8EC8" w14:textId="77777777" w:rsidR="003E6AB6" w:rsidRPr="002033C9" w:rsidRDefault="003E6AB6" w:rsidP="003E6AB6">
      <w:pPr>
        <w:pStyle w:val="a3"/>
        <w:ind w:firstLine="426"/>
        <w:jc w:val="both"/>
        <w:rPr>
          <w:rFonts w:ascii="Times New Roman" w:hAnsi="Times New Roman" w:cs="Times New Roman"/>
          <w:sz w:val="24"/>
          <w:szCs w:val="24"/>
        </w:rPr>
      </w:pPr>
      <w:proofErr w:type="gramStart"/>
      <w:r w:rsidRPr="002033C9">
        <w:rPr>
          <w:rFonts w:ascii="Times New Roman" w:hAnsi="Times New Roman" w:cs="Times New Roman"/>
          <w:sz w:val="24"/>
          <w:szCs w:val="24"/>
        </w:rPr>
        <w:t>Арк-функции</w:t>
      </w:r>
      <w:proofErr w:type="gramEnd"/>
      <w:r w:rsidRPr="002033C9">
        <w:rPr>
          <w:rFonts w:ascii="Times New Roman" w:hAnsi="Times New Roman" w:cs="Times New Roman"/>
          <w:sz w:val="24"/>
          <w:szCs w:val="24"/>
        </w:rPr>
        <w:t xml:space="preserve"> в нестандартных тригонометрических уравнениях.</w:t>
      </w:r>
    </w:p>
    <w:p w14:paraId="307E6CD8"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Тригонометрические уравнения в задачах ЕГЭ. Преобразование тригонометрических выражений.</w:t>
      </w:r>
    </w:p>
    <w:p w14:paraId="7D225A4E"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Тригонометрические неравенства. Применение свойств тригонометрических функций при решении уравнений и неравенств.</w:t>
      </w:r>
    </w:p>
    <w:p w14:paraId="29EF5940"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Тригонометрия в контрольно-измерительных материалах ЕГЭ.</w:t>
      </w:r>
    </w:p>
    <w:p w14:paraId="5E3FA9EA" w14:textId="77777777" w:rsidR="003B2E85" w:rsidRPr="003B2E85" w:rsidRDefault="00887899" w:rsidP="003B2E85">
      <w:pPr>
        <w:spacing w:after="0" w:line="240" w:lineRule="auto"/>
        <w:ind w:firstLine="426"/>
        <w:jc w:val="both"/>
        <w:rPr>
          <w:i/>
        </w:rPr>
      </w:pPr>
      <w:r w:rsidRPr="003B2E85">
        <w:rPr>
          <w:rFonts w:ascii="Times New Roman" w:hAnsi="Times New Roman" w:cs="Times New Roman"/>
          <w:i/>
          <w:sz w:val="24"/>
          <w:szCs w:val="24"/>
        </w:rPr>
        <w:t>Виды деятельности:</w:t>
      </w:r>
      <w:r w:rsidR="003B2E85" w:rsidRPr="003B2E85">
        <w:rPr>
          <w:rFonts w:ascii="Times New Roman" w:hAnsi="Times New Roman"/>
          <w:i/>
          <w:sz w:val="24"/>
          <w:szCs w:val="24"/>
        </w:rPr>
        <w:t xml:space="preserve"> выполнять преобразования тригонометрических выражений, используя формулы, решать тригонометрические уравнения разных типов, решать более сложные тригонометрические уравнения, осуществлять отбор корней, решать уравнения разного уровня сложности КИМов ЕГЭ, решать уравнения разного уровня сложности КИМов ЕГЭ, выполнять задания КИМов ЕГЭ по тригонометрии. </w:t>
      </w:r>
    </w:p>
    <w:p w14:paraId="4B6662A7" w14:textId="77777777" w:rsidR="003E6AB6" w:rsidRPr="002033C9" w:rsidRDefault="003E6AB6" w:rsidP="003E6AB6">
      <w:pPr>
        <w:pStyle w:val="a3"/>
        <w:ind w:firstLine="426"/>
        <w:jc w:val="both"/>
        <w:rPr>
          <w:rFonts w:ascii="Times New Roman" w:hAnsi="Times New Roman" w:cs="Times New Roman"/>
          <w:b/>
          <w:i/>
          <w:sz w:val="24"/>
          <w:szCs w:val="24"/>
        </w:rPr>
      </w:pPr>
      <w:r w:rsidRPr="002033C9">
        <w:rPr>
          <w:rFonts w:ascii="Times New Roman" w:hAnsi="Times New Roman" w:cs="Times New Roman"/>
          <w:b/>
          <w:i/>
          <w:sz w:val="24"/>
          <w:szCs w:val="24"/>
        </w:rPr>
        <w:t>Тема 7. Текстовые задачи. Основные типы текстовых задач. Методы решения</w:t>
      </w:r>
    </w:p>
    <w:p w14:paraId="31E3890B" w14:textId="77777777" w:rsidR="003E6AB6" w:rsidRPr="002033C9" w:rsidRDefault="003E6AB6" w:rsidP="003E6AB6">
      <w:pPr>
        <w:pStyle w:val="a3"/>
        <w:ind w:firstLine="426"/>
        <w:jc w:val="both"/>
        <w:rPr>
          <w:rFonts w:ascii="Times New Roman" w:hAnsi="Times New Roman" w:cs="Times New Roman"/>
          <w:sz w:val="24"/>
          <w:szCs w:val="24"/>
        </w:rPr>
      </w:pPr>
      <w:r w:rsidRPr="002033C9">
        <w:rPr>
          <w:rFonts w:ascii="Times New Roman" w:hAnsi="Times New Roman" w:cs="Times New Roman"/>
          <w:sz w:val="24"/>
          <w:szCs w:val="24"/>
        </w:rPr>
        <w:t>Приемы решения текстовых задач на «работу», «движение», «проценты», «смеси», «концентрацию», «пропорциональное деление». Задачи в контрольно-измерительных материалах ЕГЭ.</w:t>
      </w:r>
    </w:p>
    <w:p w14:paraId="010D45D0" w14:textId="77777777" w:rsidR="00887899" w:rsidRPr="00BC1746" w:rsidRDefault="00887899" w:rsidP="003E6AB6">
      <w:pPr>
        <w:pStyle w:val="a6"/>
        <w:spacing w:after="0" w:line="240" w:lineRule="auto"/>
        <w:ind w:left="0" w:firstLine="426"/>
        <w:jc w:val="both"/>
        <w:rPr>
          <w:rFonts w:ascii="Times New Roman" w:hAnsi="Times New Roman"/>
          <w:b/>
          <w:i/>
          <w:sz w:val="24"/>
          <w:szCs w:val="24"/>
        </w:rPr>
      </w:pPr>
      <w:r w:rsidRPr="00BC1746">
        <w:rPr>
          <w:rFonts w:ascii="Times New Roman" w:hAnsi="Times New Roman"/>
          <w:i/>
          <w:sz w:val="24"/>
          <w:szCs w:val="24"/>
        </w:rPr>
        <w:t>Виды деятельности:</w:t>
      </w:r>
      <w:r w:rsidR="00BC1746" w:rsidRPr="00BC1746">
        <w:rPr>
          <w:rFonts w:ascii="Times New Roman" w:hAnsi="Times New Roman"/>
          <w:i/>
          <w:sz w:val="24"/>
          <w:szCs w:val="24"/>
        </w:rPr>
        <w:t xml:space="preserve"> решать текстовые задачи арифметическим и алгебраическим способами</w:t>
      </w:r>
      <w:r w:rsidR="00BC1746">
        <w:rPr>
          <w:rFonts w:ascii="Times New Roman" w:hAnsi="Times New Roman"/>
          <w:i/>
          <w:sz w:val="24"/>
          <w:szCs w:val="24"/>
        </w:rPr>
        <w:t>.</w:t>
      </w:r>
    </w:p>
    <w:p w14:paraId="753BF5BB"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8. Квадратный трехчлен с параметром</w:t>
      </w:r>
    </w:p>
    <w:p w14:paraId="184EF77B" w14:textId="77777777" w:rsidR="00B426E1" w:rsidRDefault="003E6AB6" w:rsidP="00B426E1">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Решение математических задач на квадратный трехчлен с параметром.</w:t>
      </w:r>
    </w:p>
    <w:p w14:paraId="2878E1F5" w14:textId="77777777" w:rsidR="00B426E1" w:rsidRPr="00B426E1" w:rsidRDefault="00887899" w:rsidP="00B426E1">
      <w:pPr>
        <w:pStyle w:val="a6"/>
        <w:spacing w:after="0" w:line="240" w:lineRule="auto"/>
        <w:ind w:left="0" w:firstLine="426"/>
        <w:jc w:val="both"/>
        <w:rPr>
          <w:rFonts w:ascii="Times New Roman" w:hAnsi="Times New Roman"/>
          <w:i/>
          <w:sz w:val="24"/>
          <w:szCs w:val="24"/>
        </w:rPr>
      </w:pPr>
      <w:r w:rsidRPr="00B426E1">
        <w:rPr>
          <w:rFonts w:ascii="Times New Roman" w:hAnsi="Times New Roman"/>
          <w:i/>
          <w:sz w:val="24"/>
          <w:szCs w:val="24"/>
        </w:rPr>
        <w:t>Виды деятельности:</w:t>
      </w:r>
      <w:r w:rsidR="00B426E1" w:rsidRPr="00B426E1">
        <w:rPr>
          <w:rFonts w:ascii="Times New Roman" w:hAnsi="Times New Roman"/>
          <w:i/>
          <w:sz w:val="24"/>
          <w:szCs w:val="24"/>
        </w:rPr>
        <w:t xml:space="preserve"> Иметь представление о решении математических задач на квадратный трехчлен с параметром.</w:t>
      </w:r>
    </w:p>
    <w:p w14:paraId="4081374A" w14:textId="77777777" w:rsidR="003E6AB6" w:rsidRPr="002033C9" w:rsidRDefault="003E6AB6" w:rsidP="00B426E1">
      <w:pPr>
        <w:spacing w:after="0" w:line="240" w:lineRule="auto"/>
        <w:ind w:firstLine="426"/>
        <w:rPr>
          <w:rFonts w:ascii="Times New Roman" w:hAnsi="Times New Roman" w:cs="Times New Roman"/>
          <w:b/>
          <w:i/>
          <w:sz w:val="24"/>
          <w:szCs w:val="24"/>
          <w:u w:val="single"/>
        </w:rPr>
      </w:pPr>
      <w:r w:rsidRPr="002033C9">
        <w:rPr>
          <w:rFonts w:ascii="Times New Roman" w:hAnsi="Times New Roman" w:cs="Times New Roman"/>
          <w:b/>
          <w:i/>
          <w:sz w:val="24"/>
          <w:szCs w:val="24"/>
        </w:rPr>
        <w:t xml:space="preserve">Тема 9. Итоговое обобщение </w:t>
      </w:r>
    </w:p>
    <w:p w14:paraId="3832F012" w14:textId="77777777" w:rsidR="00B426E1" w:rsidRDefault="003E6AB6" w:rsidP="00B426E1">
      <w:pPr>
        <w:spacing w:after="0" w:line="240" w:lineRule="auto"/>
        <w:ind w:firstLine="426"/>
        <w:rPr>
          <w:rFonts w:ascii="Times New Roman" w:hAnsi="Times New Roman" w:cs="Times New Roman"/>
          <w:sz w:val="24"/>
          <w:szCs w:val="24"/>
        </w:rPr>
      </w:pPr>
      <w:r w:rsidRPr="002033C9">
        <w:rPr>
          <w:rFonts w:ascii="Times New Roman" w:hAnsi="Times New Roman" w:cs="Times New Roman"/>
          <w:sz w:val="24"/>
          <w:szCs w:val="24"/>
        </w:rPr>
        <w:t>Решение задач повышенного уровня.</w:t>
      </w:r>
    </w:p>
    <w:p w14:paraId="1530A262" w14:textId="77777777" w:rsidR="00B426E1" w:rsidRPr="00B426E1" w:rsidRDefault="00B426E1" w:rsidP="00B426E1">
      <w:pPr>
        <w:spacing w:after="0" w:line="240" w:lineRule="auto"/>
        <w:ind w:firstLine="426"/>
        <w:jc w:val="both"/>
        <w:rPr>
          <w:i/>
        </w:rPr>
      </w:pPr>
      <w:r w:rsidRPr="00B426E1">
        <w:rPr>
          <w:rFonts w:ascii="Times New Roman" w:hAnsi="Times New Roman" w:cs="Times New Roman"/>
          <w:i/>
          <w:sz w:val="24"/>
          <w:szCs w:val="24"/>
        </w:rPr>
        <w:t>Виды деятельности:</w:t>
      </w:r>
      <w:r w:rsidR="003E6AB6" w:rsidRPr="00B426E1">
        <w:rPr>
          <w:rFonts w:ascii="Times New Roman" w:hAnsi="Times New Roman" w:cs="Times New Roman"/>
          <w:i/>
          <w:sz w:val="24"/>
          <w:szCs w:val="24"/>
        </w:rPr>
        <w:t xml:space="preserve"> </w:t>
      </w:r>
      <w:r>
        <w:rPr>
          <w:rFonts w:ascii="Times New Roman" w:hAnsi="Times New Roman"/>
          <w:i/>
          <w:sz w:val="24"/>
          <w:szCs w:val="24"/>
        </w:rPr>
        <w:t>д</w:t>
      </w:r>
      <w:r w:rsidRPr="00B426E1">
        <w:rPr>
          <w:rFonts w:ascii="Times New Roman" w:hAnsi="Times New Roman"/>
          <w:i/>
          <w:sz w:val="24"/>
          <w:szCs w:val="24"/>
        </w:rPr>
        <w:t>емонстрировать разные методы решения уравнений, систем уравнений, неравенств, тождественных преобразований выражений</w:t>
      </w:r>
    </w:p>
    <w:p w14:paraId="05D233CA" w14:textId="77777777" w:rsidR="003E6AB6" w:rsidRPr="002033C9" w:rsidRDefault="003E6AB6" w:rsidP="00B426E1">
      <w:pPr>
        <w:spacing w:after="0" w:line="240" w:lineRule="auto"/>
        <w:ind w:firstLine="426"/>
        <w:contextualSpacing/>
        <w:jc w:val="both"/>
        <w:rPr>
          <w:rFonts w:ascii="Times New Roman" w:hAnsi="Times New Roman" w:cs="Times New Roman"/>
          <w:sz w:val="24"/>
          <w:szCs w:val="24"/>
        </w:rPr>
      </w:pPr>
    </w:p>
    <w:p w14:paraId="6C1989F9" w14:textId="77777777" w:rsidR="003E6AB6" w:rsidRPr="002033C9" w:rsidRDefault="003E6AB6" w:rsidP="003E6AB6">
      <w:pPr>
        <w:spacing w:after="0" w:line="240" w:lineRule="auto"/>
        <w:jc w:val="center"/>
        <w:rPr>
          <w:rFonts w:ascii="Times New Roman" w:eastAsia="Times New Roman" w:hAnsi="Times New Roman" w:cs="Times New Roman"/>
          <w:b/>
          <w:i/>
          <w:sz w:val="24"/>
          <w:szCs w:val="24"/>
          <w:u w:val="single"/>
        </w:rPr>
      </w:pPr>
      <w:r w:rsidRPr="002033C9">
        <w:rPr>
          <w:rFonts w:ascii="Times New Roman" w:eastAsia="Times New Roman" w:hAnsi="Times New Roman" w:cs="Times New Roman"/>
          <w:b/>
          <w:i/>
          <w:sz w:val="24"/>
          <w:szCs w:val="24"/>
          <w:u w:val="single"/>
        </w:rPr>
        <w:t>11 класс</w:t>
      </w:r>
    </w:p>
    <w:p w14:paraId="2ACEFB23"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1. Методы решения уравнений и неравенств</w:t>
      </w:r>
      <w:r>
        <w:rPr>
          <w:rFonts w:ascii="Times New Roman" w:hAnsi="Times New Roman"/>
          <w:b/>
          <w:i/>
          <w:sz w:val="24"/>
          <w:szCs w:val="24"/>
        </w:rPr>
        <w:t xml:space="preserve"> </w:t>
      </w:r>
    </w:p>
    <w:p w14:paraId="618533EC"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Уравнения, содержащие модуль. Приемы решения уравнений с модулем.</w:t>
      </w:r>
    </w:p>
    <w:p w14:paraId="4E25C624"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Решение неравенств, содержащих модуль.</w:t>
      </w:r>
    </w:p>
    <w:p w14:paraId="1A2F3204" w14:textId="77777777" w:rsidR="00E84219" w:rsidRDefault="003E6AB6" w:rsidP="00E84219">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Тригонометрические уравнения и неравенства. Иррациональные уравнения.</w:t>
      </w:r>
    </w:p>
    <w:p w14:paraId="1F9E7C40" w14:textId="77777777" w:rsidR="00E84219" w:rsidRPr="00E84219" w:rsidRDefault="00887899" w:rsidP="00E84219">
      <w:pPr>
        <w:pStyle w:val="a6"/>
        <w:spacing w:after="0" w:line="240" w:lineRule="auto"/>
        <w:ind w:left="0" w:firstLine="426"/>
        <w:jc w:val="both"/>
        <w:rPr>
          <w:i/>
        </w:rPr>
      </w:pPr>
      <w:r w:rsidRPr="00E84219">
        <w:rPr>
          <w:rFonts w:ascii="Times New Roman" w:hAnsi="Times New Roman"/>
          <w:i/>
          <w:sz w:val="24"/>
          <w:szCs w:val="24"/>
        </w:rPr>
        <w:t>Виды деятельности:</w:t>
      </w:r>
      <w:r w:rsidR="00E84219" w:rsidRPr="00E84219">
        <w:rPr>
          <w:rFonts w:ascii="Times New Roman" w:hAnsi="Times New Roman"/>
          <w:i/>
          <w:sz w:val="24"/>
          <w:szCs w:val="24"/>
        </w:rPr>
        <w:t xml:space="preserve"> </w:t>
      </w:r>
      <w:r w:rsidR="00E84219" w:rsidRPr="00E84219">
        <w:rPr>
          <w:rFonts w:ascii="Times New Roman" w:eastAsia="Times New Roman" w:hAnsi="Times New Roman"/>
          <w:i/>
          <w:sz w:val="24"/>
          <w:szCs w:val="24"/>
        </w:rPr>
        <w:t>применять приемы раскрытия модуля и свойства модуля в решении уравнений и неравенств, использовать общие приемы решения уравнений и частные методы в решении тригонометрических уравнений, применять методы решения тригонометрических неравенств, при решении иррациональных уравнений применять специфические методы, отбирать корни уравнений.</w:t>
      </w:r>
    </w:p>
    <w:p w14:paraId="1E1170F4"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2. Типы геометрических задач, методы их решения</w:t>
      </w:r>
      <w:r>
        <w:rPr>
          <w:rFonts w:ascii="Times New Roman" w:hAnsi="Times New Roman"/>
          <w:b/>
          <w:i/>
          <w:sz w:val="24"/>
          <w:szCs w:val="24"/>
        </w:rPr>
        <w:t xml:space="preserve"> </w:t>
      </w:r>
    </w:p>
    <w:p w14:paraId="1E2701FB" w14:textId="77777777" w:rsidR="00A41BCF" w:rsidRDefault="003E6AB6" w:rsidP="00A41BCF">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Решение планиметрических задач различного вида.</w:t>
      </w:r>
    </w:p>
    <w:p w14:paraId="5983BCA5" w14:textId="77777777" w:rsidR="00E84219" w:rsidRPr="00A41BCF" w:rsidRDefault="00887899" w:rsidP="00A41BCF">
      <w:pPr>
        <w:pStyle w:val="a6"/>
        <w:spacing w:after="0" w:line="240" w:lineRule="auto"/>
        <w:ind w:left="0" w:firstLine="426"/>
        <w:jc w:val="both"/>
        <w:rPr>
          <w:rFonts w:ascii="Times New Roman" w:hAnsi="Times New Roman"/>
          <w:sz w:val="24"/>
          <w:szCs w:val="24"/>
        </w:rPr>
      </w:pPr>
      <w:r w:rsidRPr="00887899">
        <w:rPr>
          <w:rFonts w:ascii="Times New Roman" w:hAnsi="Times New Roman"/>
          <w:i/>
          <w:sz w:val="24"/>
          <w:szCs w:val="24"/>
        </w:rPr>
        <w:t>Виды деятельности</w:t>
      </w:r>
      <w:r>
        <w:rPr>
          <w:rFonts w:ascii="Times New Roman" w:hAnsi="Times New Roman"/>
          <w:sz w:val="24"/>
          <w:szCs w:val="24"/>
        </w:rPr>
        <w:t>:</w:t>
      </w:r>
      <w:r w:rsidR="00E84219">
        <w:rPr>
          <w:rFonts w:ascii="Times New Roman" w:hAnsi="Times New Roman"/>
          <w:sz w:val="24"/>
          <w:szCs w:val="24"/>
        </w:rPr>
        <w:t xml:space="preserve"> р</w:t>
      </w:r>
      <w:r w:rsidR="00E84219" w:rsidRPr="00E84219">
        <w:rPr>
          <w:rFonts w:ascii="Times New Roman" w:eastAsia="Times New Roman" w:hAnsi="Times New Roman"/>
          <w:i/>
          <w:sz w:val="24"/>
          <w:szCs w:val="24"/>
        </w:rPr>
        <w:t>ешать планиметрические задачи на конфигурации фигур</w:t>
      </w:r>
      <w:r w:rsidR="00E84219">
        <w:rPr>
          <w:rFonts w:ascii="Times New Roman" w:eastAsia="Times New Roman" w:hAnsi="Times New Roman"/>
          <w:i/>
          <w:sz w:val="24"/>
          <w:szCs w:val="24"/>
        </w:rPr>
        <w:t>, р</w:t>
      </w:r>
      <w:r w:rsidR="00E84219" w:rsidRPr="00E84219">
        <w:rPr>
          <w:rFonts w:ascii="Times New Roman" w:eastAsia="Times New Roman" w:hAnsi="Times New Roman"/>
          <w:i/>
          <w:sz w:val="24"/>
          <w:szCs w:val="24"/>
        </w:rPr>
        <w:t>ешать простейшие стереометрические задачи различного вида</w:t>
      </w:r>
      <w:r w:rsidR="00E84219">
        <w:rPr>
          <w:rFonts w:ascii="Times New Roman" w:eastAsia="Times New Roman" w:hAnsi="Times New Roman"/>
          <w:i/>
          <w:sz w:val="24"/>
          <w:szCs w:val="24"/>
        </w:rPr>
        <w:t>, р</w:t>
      </w:r>
      <w:r w:rsidR="00E84219" w:rsidRPr="00E84219">
        <w:rPr>
          <w:rFonts w:ascii="Times New Roman" w:eastAsia="Times New Roman" w:hAnsi="Times New Roman"/>
          <w:i/>
          <w:sz w:val="24"/>
          <w:szCs w:val="24"/>
        </w:rPr>
        <w:t xml:space="preserve">ешать планиметрические и стереометрические задачи разного уровня сложности КИМов ЕГЭ. </w:t>
      </w:r>
    </w:p>
    <w:p w14:paraId="2DE8E434"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3. Текстовые задачи. Основные типы текстовых задач. Методы решения</w:t>
      </w:r>
    </w:p>
    <w:p w14:paraId="5A8765B2" w14:textId="77777777" w:rsidR="00A41BCF" w:rsidRDefault="003E6AB6" w:rsidP="00A41BCF">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Приемы решения текстовых задач на «работу», «движение», «проценты», «смеси», «концентрацию», «пропорциональное деление». Задачи в контрольно-измерительных материалах ЕГЭ.</w:t>
      </w:r>
    </w:p>
    <w:p w14:paraId="17555075" w14:textId="77777777" w:rsidR="00E84219" w:rsidRPr="00A41BCF" w:rsidRDefault="00887899" w:rsidP="00A41BCF">
      <w:pPr>
        <w:pStyle w:val="a6"/>
        <w:spacing w:after="0" w:line="240" w:lineRule="auto"/>
        <w:ind w:left="0" w:firstLine="426"/>
        <w:jc w:val="both"/>
        <w:rPr>
          <w:rFonts w:ascii="Times New Roman" w:hAnsi="Times New Roman"/>
          <w:sz w:val="24"/>
          <w:szCs w:val="24"/>
        </w:rPr>
      </w:pPr>
      <w:r w:rsidRPr="00887899">
        <w:rPr>
          <w:rFonts w:ascii="Times New Roman" w:hAnsi="Times New Roman"/>
          <w:i/>
          <w:sz w:val="24"/>
          <w:szCs w:val="24"/>
        </w:rPr>
        <w:t>Виды деятельности</w:t>
      </w:r>
      <w:r>
        <w:rPr>
          <w:rFonts w:ascii="Times New Roman" w:hAnsi="Times New Roman"/>
          <w:sz w:val="24"/>
          <w:szCs w:val="24"/>
        </w:rPr>
        <w:t>:</w:t>
      </w:r>
      <w:r w:rsidR="00E84219" w:rsidRPr="00E84219">
        <w:rPr>
          <w:rFonts w:ascii="Times New Roman" w:eastAsia="Times New Roman" w:hAnsi="Times New Roman"/>
          <w:i/>
          <w:sz w:val="24"/>
          <w:szCs w:val="24"/>
        </w:rPr>
        <w:t xml:space="preserve"> </w:t>
      </w:r>
      <w:r w:rsidR="00E84219">
        <w:rPr>
          <w:rFonts w:ascii="Times New Roman" w:eastAsia="Times New Roman" w:hAnsi="Times New Roman"/>
          <w:i/>
          <w:sz w:val="24"/>
          <w:szCs w:val="24"/>
        </w:rPr>
        <w:t>р</w:t>
      </w:r>
      <w:r w:rsidR="00E84219" w:rsidRPr="00E84219">
        <w:rPr>
          <w:rFonts w:ascii="Times New Roman" w:eastAsia="Times New Roman" w:hAnsi="Times New Roman"/>
          <w:i/>
          <w:sz w:val="24"/>
          <w:szCs w:val="24"/>
        </w:rPr>
        <w:t>ешать текстовые задачи на «работу», «движение» арифметическим и алгебраическим способами</w:t>
      </w:r>
      <w:r w:rsidR="00E84219">
        <w:rPr>
          <w:rFonts w:ascii="Times New Roman" w:eastAsia="Times New Roman" w:hAnsi="Times New Roman"/>
          <w:i/>
          <w:sz w:val="24"/>
          <w:szCs w:val="24"/>
        </w:rPr>
        <w:t>, р</w:t>
      </w:r>
      <w:r w:rsidR="00E84219" w:rsidRPr="00E84219">
        <w:rPr>
          <w:rFonts w:ascii="Times New Roman" w:eastAsia="Times New Roman" w:hAnsi="Times New Roman"/>
          <w:i/>
          <w:sz w:val="24"/>
          <w:szCs w:val="24"/>
        </w:rPr>
        <w:t>ешать текстовые задачи на «проценты», «пропорциональное деление» арифметическим и алгебраическим способами</w:t>
      </w:r>
      <w:r w:rsidR="00E84219">
        <w:rPr>
          <w:rFonts w:ascii="Times New Roman" w:eastAsia="Times New Roman" w:hAnsi="Times New Roman"/>
          <w:i/>
          <w:sz w:val="24"/>
          <w:szCs w:val="24"/>
        </w:rPr>
        <w:t>, р</w:t>
      </w:r>
      <w:r w:rsidR="00E84219" w:rsidRPr="00E84219">
        <w:rPr>
          <w:rFonts w:ascii="Times New Roman" w:eastAsia="Times New Roman" w:hAnsi="Times New Roman"/>
          <w:i/>
          <w:sz w:val="24"/>
          <w:szCs w:val="24"/>
        </w:rPr>
        <w:t>ешать текстовые задачи на «смеси», «концентрацию» арифметическим и алгебраическим способами</w:t>
      </w:r>
      <w:r w:rsidR="00E84219">
        <w:rPr>
          <w:rFonts w:ascii="Times New Roman" w:eastAsia="Times New Roman" w:hAnsi="Times New Roman"/>
          <w:i/>
          <w:sz w:val="24"/>
          <w:szCs w:val="24"/>
        </w:rPr>
        <w:t>, р</w:t>
      </w:r>
      <w:r w:rsidR="00E84219" w:rsidRPr="00E84219">
        <w:rPr>
          <w:rFonts w:ascii="Times New Roman" w:eastAsia="Times New Roman" w:hAnsi="Times New Roman"/>
          <w:i/>
          <w:sz w:val="24"/>
          <w:szCs w:val="24"/>
        </w:rPr>
        <w:t xml:space="preserve">ешать текстовые задачи разного уровня сложности КИМов ЕГЭ арифметическим и алгебраическим способами. </w:t>
      </w:r>
    </w:p>
    <w:p w14:paraId="3EFC5678"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4. Тригонометрия</w:t>
      </w:r>
    </w:p>
    <w:p w14:paraId="718E1BBF"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 xml:space="preserve">Формулы тригонометрии. Преобразование тригонометрических выражений. Тригонометрические уравнения и неравенства. </w:t>
      </w:r>
    </w:p>
    <w:p w14:paraId="73CB6CA3"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 xml:space="preserve">Системы тригонометрических уравнений и неравенств. </w:t>
      </w:r>
    </w:p>
    <w:p w14:paraId="5E13ABF7" w14:textId="77777777" w:rsidR="00A41BCF" w:rsidRDefault="003E6AB6" w:rsidP="00A41BCF">
      <w:pPr>
        <w:spacing w:after="0" w:line="240" w:lineRule="auto"/>
        <w:ind w:firstLine="426"/>
        <w:jc w:val="both"/>
        <w:rPr>
          <w:rFonts w:ascii="Times New Roman" w:hAnsi="Times New Roman" w:cs="Times New Roman"/>
          <w:sz w:val="24"/>
          <w:szCs w:val="24"/>
        </w:rPr>
      </w:pPr>
      <w:r w:rsidRPr="002033C9">
        <w:rPr>
          <w:rFonts w:ascii="Times New Roman" w:hAnsi="Times New Roman" w:cs="Times New Roman"/>
          <w:sz w:val="24"/>
          <w:szCs w:val="24"/>
        </w:rPr>
        <w:t>Тригонометрия в задачах ЕГЭ.</w:t>
      </w:r>
    </w:p>
    <w:p w14:paraId="33B8FB39" w14:textId="77777777" w:rsidR="0034451A" w:rsidRPr="00A41BCF" w:rsidRDefault="00887899" w:rsidP="00A41BCF">
      <w:pPr>
        <w:spacing w:after="0" w:line="240" w:lineRule="auto"/>
        <w:ind w:firstLine="426"/>
        <w:jc w:val="both"/>
        <w:rPr>
          <w:rFonts w:ascii="Times New Roman" w:hAnsi="Times New Roman" w:cs="Times New Roman"/>
          <w:sz w:val="24"/>
          <w:szCs w:val="24"/>
        </w:rPr>
      </w:pPr>
      <w:r w:rsidRPr="00887899">
        <w:rPr>
          <w:rFonts w:ascii="Times New Roman" w:hAnsi="Times New Roman" w:cs="Times New Roman"/>
          <w:i/>
          <w:sz w:val="24"/>
          <w:szCs w:val="24"/>
        </w:rPr>
        <w:t>Виды деятельности</w:t>
      </w:r>
      <w:r>
        <w:rPr>
          <w:rFonts w:ascii="Times New Roman" w:hAnsi="Times New Roman" w:cs="Times New Roman"/>
          <w:sz w:val="24"/>
          <w:szCs w:val="24"/>
        </w:rPr>
        <w:t>:</w:t>
      </w:r>
      <w:r w:rsidR="0034451A" w:rsidRPr="0034451A">
        <w:rPr>
          <w:rFonts w:ascii="Times New Roman" w:eastAsia="Times New Roman" w:hAnsi="Times New Roman" w:cs="Times New Roman"/>
          <w:sz w:val="24"/>
          <w:szCs w:val="24"/>
        </w:rPr>
        <w:t xml:space="preserve"> </w:t>
      </w:r>
      <w:r w:rsidR="0034451A">
        <w:rPr>
          <w:rFonts w:ascii="Times New Roman" w:eastAsia="Times New Roman" w:hAnsi="Times New Roman" w:cs="Times New Roman"/>
          <w:i/>
          <w:sz w:val="24"/>
          <w:szCs w:val="24"/>
        </w:rPr>
        <w:t>и</w:t>
      </w:r>
      <w:r w:rsidR="0034451A" w:rsidRPr="0034451A">
        <w:rPr>
          <w:rFonts w:ascii="Times New Roman" w:eastAsia="Times New Roman" w:hAnsi="Times New Roman" w:cs="Times New Roman"/>
          <w:i/>
          <w:sz w:val="24"/>
          <w:szCs w:val="24"/>
        </w:rPr>
        <w:t>спользовать формулы тригонометрии в преобразовании тригонометрических выражений</w:t>
      </w:r>
      <w:r w:rsidR="0034451A">
        <w:rPr>
          <w:rFonts w:ascii="Times New Roman" w:eastAsia="Times New Roman" w:hAnsi="Times New Roman" w:cs="Times New Roman"/>
          <w:i/>
          <w:sz w:val="24"/>
          <w:szCs w:val="24"/>
        </w:rPr>
        <w:t>, и</w:t>
      </w:r>
      <w:r w:rsidR="0034451A" w:rsidRPr="0034451A">
        <w:rPr>
          <w:rFonts w:ascii="Times New Roman" w:eastAsia="Times New Roman" w:hAnsi="Times New Roman" w:cs="Times New Roman"/>
          <w:i/>
          <w:sz w:val="24"/>
          <w:szCs w:val="24"/>
        </w:rPr>
        <w:t>спользовать общие приемы решения уравнений и частные методы в решени</w:t>
      </w:r>
      <w:r w:rsidR="0034451A">
        <w:rPr>
          <w:rFonts w:ascii="Times New Roman" w:eastAsia="Times New Roman" w:hAnsi="Times New Roman" w:cs="Times New Roman"/>
          <w:i/>
          <w:sz w:val="24"/>
          <w:szCs w:val="24"/>
        </w:rPr>
        <w:t>и тригонометрических уравнений, п</w:t>
      </w:r>
      <w:r w:rsidR="0034451A" w:rsidRPr="0034451A">
        <w:rPr>
          <w:rFonts w:ascii="Times New Roman" w:eastAsia="Times New Roman" w:hAnsi="Times New Roman" w:cs="Times New Roman"/>
          <w:i/>
          <w:sz w:val="24"/>
          <w:szCs w:val="24"/>
        </w:rPr>
        <w:t>рименять методы решения тригонометрических неравенств. Решать системы тригонометрических уравнений, отбирать корни уравнений</w:t>
      </w:r>
      <w:r w:rsidR="0034451A">
        <w:rPr>
          <w:rFonts w:ascii="Times New Roman" w:eastAsia="Times New Roman" w:hAnsi="Times New Roman" w:cs="Times New Roman"/>
          <w:i/>
          <w:sz w:val="24"/>
          <w:szCs w:val="24"/>
        </w:rPr>
        <w:t>, к</w:t>
      </w:r>
      <w:r w:rsidR="0034451A" w:rsidRPr="0034451A">
        <w:rPr>
          <w:rFonts w:ascii="Times New Roman" w:eastAsia="Times New Roman" w:hAnsi="Times New Roman" w:cs="Times New Roman"/>
          <w:i/>
          <w:sz w:val="24"/>
          <w:szCs w:val="24"/>
        </w:rPr>
        <w:t xml:space="preserve">лассифицировать тригонометрические задачи в контрольно-измерительных материалах по типам. </w:t>
      </w:r>
      <w:r w:rsidR="0034451A" w:rsidRPr="0034451A">
        <w:rPr>
          <w:rFonts w:ascii="Times New Roman" w:hAnsi="Times New Roman" w:cs="Times New Roman"/>
          <w:i/>
          <w:sz w:val="24"/>
          <w:szCs w:val="24"/>
        </w:rPr>
        <w:t>Производная. Применение производной.</w:t>
      </w:r>
      <w:r w:rsidR="0034451A" w:rsidRPr="0034451A">
        <w:rPr>
          <w:rFonts w:ascii="Times New Roman" w:eastAsia="Times New Roman" w:hAnsi="Times New Roman" w:cs="Times New Roman"/>
          <w:i/>
          <w:sz w:val="24"/>
          <w:szCs w:val="24"/>
        </w:rPr>
        <w:t xml:space="preserve"> </w:t>
      </w:r>
    </w:p>
    <w:p w14:paraId="5A8A810A"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5. Производная. Применение производной</w:t>
      </w:r>
      <w:r>
        <w:rPr>
          <w:rFonts w:ascii="Times New Roman" w:hAnsi="Times New Roman"/>
          <w:b/>
          <w:i/>
          <w:sz w:val="24"/>
          <w:szCs w:val="24"/>
        </w:rPr>
        <w:t xml:space="preserve"> </w:t>
      </w:r>
    </w:p>
    <w:p w14:paraId="0E85337A"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Применение производной для исследования свойств функции, построение графика функции.</w:t>
      </w:r>
    </w:p>
    <w:p w14:paraId="271496CE"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Наибольшее и наименьшее значения функции, решение задач.</w:t>
      </w:r>
    </w:p>
    <w:p w14:paraId="5BEA1B40"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Применение методов элементарной математики и производной к исследованию свойств функции и построению её графика.</w:t>
      </w:r>
    </w:p>
    <w:p w14:paraId="3F244BDA" w14:textId="77777777" w:rsidR="00A41BCF" w:rsidRDefault="003E6AB6" w:rsidP="00A41BCF">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Решение задач с применением производной, уравнений и неравенств.</w:t>
      </w:r>
    </w:p>
    <w:p w14:paraId="6E7ECFB8" w14:textId="77777777" w:rsidR="0034451A" w:rsidRPr="00A41BCF" w:rsidRDefault="00887899" w:rsidP="00A41BCF">
      <w:pPr>
        <w:pStyle w:val="a6"/>
        <w:spacing w:after="0" w:line="240" w:lineRule="auto"/>
        <w:ind w:left="0" w:firstLine="426"/>
        <w:jc w:val="both"/>
        <w:rPr>
          <w:rFonts w:ascii="Times New Roman" w:hAnsi="Times New Roman"/>
          <w:sz w:val="24"/>
          <w:szCs w:val="24"/>
        </w:rPr>
      </w:pPr>
      <w:r w:rsidRPr="00887899">
        <w:rPr>
          <w:rFonts w:ascii="Times New Roman" w:hAnsi="Times New Roman"/>
          <w:i/>
          <w:sz w:val="24"/>
          <w:szCs w:val="24"/>
        </w:rPr>
        <w:t>Виды деятельности</w:t>
      </w:r>
      <w:r>
        <w:rPr>
          <w:rFonts w:ascii="Times New Roman" w:hAnsi="Times New Roman"/>
          <w:sz w:val="24"/>
          <w:szCs w:val="24"/>
        </w:rPr>
        <w:t>:</w:t>
      </w:r>
      <w:r w:rsidR="0034451A" w:rsidRPr="0034451A">
        <w:rPr>
          <w:rFonts w:ascii="Times New Roman" w:hAnsi="Times New Roman"/>
          <w:i/>
          <w:sz w:val="24"/>
          <w:szCs w:val="24"/>
        </w:rPr>
        <w:t xml:space="preserve"> </w:t>
      </w:r>
      <w:r w:rsidR="0034451A">
        <w:rPr>
          <w:rFonts w:ascii="Times New Roman" w:hAnsi="Times New Roman"/>
          <w:i/>
          <w:sz w:val="24"/>
          <w:szCs w:val="24"/>
        </w:rPr>
        <w:t>и</w:t>
      </w:r>
      <w:r w:rsidR="0034451A" w:rsidRPr="0034451A">
        <w:rPr>
          <w:rFonts w:ascii="Times New Roman" w:hAnsi="Times New Roman"/>
          <w:i/>
          <w:sz w:val="24"/>
          <w:szCs w:val="24"/>
        </w:rPr>
        <w:t>сследовать свойства функции с применением производной. Строить графики функций с использованием производной. Находить наибольшее и наименьшее значения функции через производные и по алгоритму</w:t>
      </w:r>
    </w:p>
    <w:p w14:paraId="11F3CAC5"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6. Логарифмические и показательные уравнения и неравенства</w:t>
      </w:r>
      <w:r>
        <w:rPr>
          <w:rFonts w:ascii="Times New Roman" w:hAnsi="Times New Roman"/>
          <w:b/>
          <w:i/>
          <w:sz w:val="24"/>
          <w:szCs w:val="24"/>
        </w:rPr>
        <w:t xml:space="preserve"> </w:t>
      </w:r>
    </w:p>
    <w:p w14:paraId="50B6A408"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Методы решения логарифмических и показательных уравнений и неравенств. Логарифмическая и показательная функции, их свойства. Применение свойств логарифмической и показательной функции при решении уравнений и неравенств.</w:t>
      </w:r>
    </w:p>
    <w:p w14:paraId="09BFB727" w14:textId="77777777" w:rsidR="00F856CC" w:rsidRDefault="003E6AB6" w:rsidP="00F856CC">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Логарифмические и показательные уравнения, неравенства, системы уравнений и неравенств в задачах ЕГЭ.</w:t>
      </w:r>
    </w:p>
    <w:p w14:paraId="1AE20A65" w14:textId="77777777" w:rsidR="00887899" w:rsidRPr="00F856CC" w:rsidRDefault="00887899" w:rsidP="00F856CC">
      <w:pPr>
        <w:pStyle w:val="a6"/>
        <w:spacing w:after="0" w:line="240" w:lineRule="auto"/>
        <w:ind w:left="0" w:firstLine="426"/>
        <w:jc w:val="both"/>
        <w:rPr>
          <w:rFonts w:ascii="Times New Roman" w:hAnsi="Times New Roman"/>
          <w:b/>
          <w:i/>
          <w:sz w:val="24"/>
          <w:szCs w:val="24"/>
        </w:rPr>
      </w:pPr>
      <w:r w:rsidRPr="00887899">
        <w:rPr>
          <w:rFonts w:ascii="Times New Roman" w:hAnsi="Times New Roman"/>
          <w:i/>
          <w:sz w:val="24"/>
          <w:szCs w:val="24"/>
        </w:rPr>
        <w:t>Виды деятельности</w:t>
      </w:r>
      <w:r>
        <w:rPr>
          <w:rFonts w:ascii="Times New Roman" w:hAnsi="Times New Roman"/>
          <w:sz w:val="24"/>
          <w:szCs w:val="24"/>
        </w:rPr>
        <w:t>:</w:t>
      </w:r>
      <w:r w:rsidR="00F856CC">
        <w:rPr>
          <w:rFonts w:ascii="Times New Roman" w:hAnsi="Times New Roman"/>
          <w:sz w:val="24"/>
          <w:szCs w:val="24"/>
        </w:rPr>
        <w:t xml:space="preserve"> </w:t>
      </w:r>
      <w:r w:rsidR="00F856CC">
        <w:rPr>
          <w:rFonts w:ascii="Times New Roman" w:eastAsia="Times New Roman" w:hAnsi="Times New Roman"/>
          <w:i/>
          <w:sz w:val="24"/>
          <w:szCs w:val="24"/>
        </w:rPr>
        <w:t>а</w:t>
      </w:r>
      <w:r w:rsidR="00F856CC" w:rsidRPr="00F856CC">
        <w:rPr>
          <w:rFonts w:ascii="Times New Roman" w:eastAsia="Times New Roman" w:hAnsi="Times New Roman"/>
          <w:i/>
          <w:sz w:val="24"/>
          <w:szCs w:val="24"/>
        </w:rPr>
        <w:t>нализировать свойства логарифмической и показательной функций</w:t>
      </w:r>
      <w:r w:rsidR="00F856CC">
        <w:rPr>
          <w:rFonts w:ascii="Times New Roman" w:eastAsia="Times New Roman" w:hAnsi="Times New Roman"/>
          <w:i/>
          <w:sz w:val="24"/>
          <w:szCs w:val="24"/>
        </w:rPr>
        <w:t>, р</w:t>
      </w:r>
      <w:r w:rsidR="00F856CC" w:rsidRPr="00F856CC">
        <w:rPr>
          <w:rFonts w:ascii="Times New Roman" w:eastAsia="Times New Roman" w:hAnsi="Times New Roman"/>
          <w:i/>
          <w:sz w:val="24"/>
          <w:szCs w:val="24"/>
        </w:rPr>
        <w:t>ешать логарифмические и показательные уравнения и неравенства на основе свойств функций</w:t>
      </w:r>
      <w:r w:rsidR="00F856CC">
        <w:rPr>
          <w:rFonts w:ascii="Times New Roman" w:eastAsia="Times New Roman" w:hAnsi="Times New Roman"/>
          <w:i/>
          <w:sz w:val="24"/>
          <w:szCs w:val="24"/>
        </w:rPr>
        <w:t>, в</w:t>
      </w:r>
      <w:r w:rsidR="00F856CC" w:rsidRPr="00F856CC">
        <w:rPr>
          <w:rFonts w:ascii="Times New Roman" w:eastAsia="Times New Roman" w:hAnsi="Times New Roman"/>
          <w:i/>
          <w:sz w:val="24"/>
          <w:szCs w:val="24"/>
        </w:rPr>
        <w:t xml:space="preserve">ести поиск методов решения логарифмических и показательных уравнений, неравенств, их систем, включенных в контрольно-измерительные материалы ЕГЭ. </w:t>
      </w:r>
    </w:p>
    <w:p w14:paraId="6CB57325"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Тема 7. Методы решения задач с параметром</w:t>
      </w:r>
      <w:r>
        <w:rPr>
          <w:rFonts w:ascii="Times New Roman" w:hAnsi="Times New Roman"/>
          <w:b/>
          <w:i/>
          <w:sz w:val="24"/>
          <w:szCs w:val="24"/>
        </w:rPr>
        <w:t xml:space="preserve"> </w:t>
      </w:r>
    </w:p>
    <w:p w14:paraId="080F43F6"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Линейные уравнения и неравенства с параметром, приемы их решения.</w:t>
      </w:r>
    </w:p>
    <w:p w14:paraId="4CAEEF09"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Дробно-рациональные уравнения и неравенства с параметром, приемы их решения.</w:t>
      </w:r>
    </w:p>
    <w:p w14:paraId="6E150EB9"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Квадратный трехчлен с параметром. Свойства корней квадратного трехчлена.</w:t>
      </w:r>
    </w:p>
    <w:p w14:paraId="38E2C2F9"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Квадратные уравнения с параметром, приемы их решения.</w:t>
      </w:r>
    </w:p>
    <w:p w14:paraId="6E5E965B" w14:textId="77777777" w:rsidR="00F856CC" w:rsidRDefault="003E6AB6" w:rsidP="00F856CC">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Параметры в задачах ЕГЭ.</w:t>
      </w:r>
    </w:p>
    <w:p w14:paraId="3DBB2156" w14:textId="77777777" w:rsidR="00F856CC" w:rsidRPr="00F856CC" w:rsidRDefault="00F856CC" w:rsidP="00F856CC">
      <w:pPr>
        <w:pStyle w:val="a6"/>
        <w:spacing w:after="0" w:line="240" w:lineRule="auto"/>
        <w:ind w:left="0" w:firstLine="426"/>
        <w:jc w:val="both"/>
        <w:rPr>
          <w:i/>
        </w:rPr>
      </w:pPr>
      <w:r w:rsidRPr="00887899">
        <w:rPr>
          <w:rFonts w:ascii="Times New Roman" w:hAnsi="Times New Roman"/>
          <w:i/>
          <w:sz w:val="24"/>
          <w:szCs w:val="24"/>
        </w:rPr>
        <w:t>Виды деятельности</w:t>
      </w:r>
      <w:r>
        <w:rPr>
          <w:rFonts w:ascii="Times New Roman" w:hAnsi="Times New Roman"/>
          <w:sz w:val="24"/>
          <w:szCs w:val="24"/>
        </w:rPr>
        <w:t xml:space="preserve">: </w:t>
      </w:r>
      <w:r w:rsidRPr="00F856CC">
        <w:rPr>
          <w:rFonts w:ascii="Times New Roman" w:eastAsia="Times New Roman" w:hAnsi="Times New Roman"/>
          <w:i/>
          <w:sz w:val="24"/>
          <w:szCs w:val="24"/>
        </w:rPr>
        <w:t>Решать уравнения с параметрами разного уровня сложности</w:t>
      </w:r>
      <w:r>
        <w:rPr>
          <w:rFonts w:ascii="Times New Roman" w:eastAsia="Times New Roman" w:hAnsi="Times New Roman"/>
          <w:i/>
          <w:sz w:val="24"/>
          <w:szCs w:val="24"/>
        </w:rPr>
        <w:t>, в</w:t>
      </w:r>
      <w:r w:rsidRPr="00F856CC">
        <w:rPr>
          <w:rFonts w:ascii="Times New Roman" w:eastAsia="Times New Roman" w:hAnsi="Times New Roman"/>
          <w:i/>
          <w:sz w:val="24"/>
          <w:szCs w:val="24"/>
        </w:rPr>
        <w:t>ести поиск решения дробно-рациональных уравнений и неравенств с параметром</w:t>
      </w:r>
      <w:r>
        <w:rPr>
          <w:rFonts w:ascii="Times New Roman" w:eastAsia="Times New Roman" w:hAnsi="Times New Roman"/>
          <w:i/>
          <w:sz w:val="24"/>
          <w:szCs w:val="24"/>
        </w:rPr>
        <w:t>, и</w:t>
      </w:r>
      <w:r w:rsidRPr="00F856CC">
        <w:rPr>
          <w:rFonts w:ascii="Times New Roman" w:eastAsia="Times New Roman" w:hAnsi="Times New Roman"/>
          <w:i/>
          <w:sz w:val="24"/>
          <w:szCs w:val="24"/>
        </w:rPr>
        <w:t>сследовать квадратный трехчлен с параметром на наличие корней</w:t>
      </w:r>
      <w:r>
        <w:rPr>
          <w:rFonts w:ascii="Times New Roman" w:eastAsia="Times New Roman" w:hAnsi="Times New Roman"/>
          <w:i/>
          <w:sz w:val="24"/>
          <w:szCs w:val="24"/>
        </w:rPr>
        <w:t>, и</w:t>
      </w:r>
      <w:r w:rsidRPr="00F856CC">
        <w:rPr>
          <w:rFonts w:ascii="Times New Roman" w:eastAsia="Times New Roman" w:hAnsi="Times New Roman"/>
          <w:i/>
          <w:sz w:val="24"/>
          <w:szCs w:val="24"/>
        </w:rPr>
        <w:t>сследовать квадратные уравнения с параметрами</w:t>
      </w:r>
      <w:r>
        <w:rPr>
          <w:rFonts w:ascii="Times New Roman" w:eastAsia="Times New Roman" w:hAnsi="Times New Roman"/>
          <w:i/>
          <w:sz w:val="24"/>
          <w:szCs w:val="24"/>
        </w:rPr>
        <w:t>, р</w:t>
      </w:r>
      <w:r w:rsidRPr="00F856CC">
        <w:rPr>
          <w:rFonts w:ascii="Times New Roman" w:eastAsia="Times New Roman" w:hAnsi="Times New Roman"/>
          <w:i/>
          <w:sz w:val="24"/>
          <w:szCs w:val="24"/>
        </w:rPr>
        <w:t>ешать линейные уравнения и неравенства, содержащие параметр</w:t>
      </w:r>
    </w:p>
    <w:p w14:paraId="4EFAB8E2" w14:textId="77777777" w:rsidR="003E6AB6" w:rsidRPr="002033C9" w:rsidRDefault="003E6AB6" w:rsidP="003E6AB6">
      <w:pPr>
        <w:pStyle w:val="a6"/>
        <w:spacing w:after="0" w:line="240" w:lineRule="auto"/>
        <w:ind w:left="0" w:firstLine="426"/>
        <w:jc w:val="both"/>
        <w:rPr>
          <w:rFonts w:ascii="Times New Roman" w:hAnsi="Times New Roman"/>
          <w:b/>
          <w:i/>
          <w:sz w:val="24"/>
          <w:szCs w:val="24"/>
        </w:rPr>
      </w:pPr>
      <w:r w:rsidRPr="002033C9">
        <w:rPr>
          <w:rFonts w:ascii="Times New Roman" w:hAnsi="Times New Roman"/>
          <w:b/>
          <w:i/>
          <w:sz w:val="24"/>
          <w:szCs w:val="24"/>
        </w:rPr>
        <w:t xml:space="preserve">Тема 8. Обобщающее повторение курса математики </w:t>
      </w:r>
    </w:p>
    <w:p w14:paraId="03938B60"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 xml:space="preserve">Тригонометрия. </w:t>
      </w:r>
    </w:p>
    <w:p w14:paraId="4E568A1C"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Применение производной в задачах на нахождение наибольшего и наименьшего значений функции.</w:t>
      </w:r>
    </w:p>
    <w:p w14:paraId="68FD42C4"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Уравнения и неравенства с параметром.</w:t>
      </w:r>
    </w:p>
    <w:p w14:paraId="56F736F0" w14:textId="77777777" w:rsidR="003E6AB6" w:rsidRPr="002033C9"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Логарифмические и показательные уравнения и неравенства.</w:t>
      </w:r>
    </w:p>
    <w:p w14:paraId="650377F1" w14:textId="77777777" w:rsidR="003E6AB6" w:rsidRDefault="003E6AB6" w:rsidP="003E6AB6">
      <w:pPr>
        <w:pStyle w:val="a6"/>
        <w:spacing w:after="0" w:line="240" w:lineRule="auto"/>
        <w:ind w:left="0" w:firstLine="426"/>
        <w:jc w:val="both"/>
        <w:rPr>
          <w:rFonts w:ascii="Times New Roman" w:hAnsi="Times New Roman"/>
          <w:sz w:val="24"/>
          <w:szCs w:val="24"/>
        </w:rPr>
      </w:pPr>
      <w:r w:rsidRPr="002033C9">
        <w:rPr>
          <w:rFonts w:ascii="Times New Roman" w:hAnsi="Times New Roman"/>
          <w:sz w:val="24"/>
          <w:szCs w:val="24"/>
        </w:rPr>
        <w:t>Геометрические задачи в заданиях ЕГЭ.</w:t>
      </w:r>
    </w:p>
    <w:p w14:paraId="511D41D3" w14:textId="77777777" w:rsidR="003E6AB6" w:rsidRDefault="00887899" w:rsidP="00BC0A75">
      <w:pPr>
        <w:spacing w:after="0" w:line="240" w:lineRule="auto"/>
        <w:ind w:firstLine="426"/>
        <w:jc w:val="both"/>
        <w:rPr>
          <w:rFonts w:ascii="Times New Roman" w:eastAsiaTheme="minorHAnsi" w:hAnsi="Times New Roman" w:cs="Times New Roman"/>
          <w:b/>
          <w:sz w:val="24"/>
          <w:szCs w:val="24"/>
          <w:lang w:eastAsia="en-US"/>
        </w:rPr>
      </w:pPr>
      <w:r w:rsidRPr="0043333F">
        <w:rPr>
          <w:rFonts w:ascii="Times New Roman" w:hAnsi="Times New Roman" w:cs="Times New Roman"/>
          <w:i/>
          <w:sz w:val="24"/>
          <w:szCs w:val="24"/>
        </w:rPr>
        <w:t>Виды деятельности:</w:t>
      </w:r>
      <w:r w:rsidR="0043333F" w:rsidRPr="0043333F">
        <w:rPr>
          <w:rFonts w:ascii="Times New Roman" w:eastAsia="Times New Roman" w:hAnsi="Times New Roman" w:cs="Times New Roman"/>
          <w:i/>
          <w:sz w:val="24"/>
          <w:szCs w:val="24"/>
        </w:rPr>
        <w:t xml:space="preserve"> решать тригонометрические задачи из контрольно-измерительных материалов ЕГЭ, решать задачи на нахождение наибольшего и наименьшего значений функции по алгоритму, проводить исследовательскую работу по поиску идей и методов решения заданий повышенного и высокого уровня сложности в ЕГЭ, анализировать методы решения логарифмических и показательных уравнений, анализировать КИМы ЕГЭ и выделить геометрические задачи по типам, обобщать и систематизировать приемы решения уравнений и неравенств с параметрами. </w:t>
      </w:r>
      <w:r w:rsidR="003E6AB6">
        <w:rPr>
          <w:rFonts w:ascii="Times New Roman" w:hAnsi="Times New Roman" w:cs="Times New Roman"/>
          <w:b/>
          <w:sz w:val="24"/>
          <w:szCs w:val="24"/>
        </w:rPr>
        <w:br w:type="page"/>
      </w:r>
    </w:p>
    <w:p w14:paraId="6A731D5B" w14:textId="77777777" w:rsidR="00ED49D3" w:rsidRPr="002033C9" w:rsidRDefault="00ED49D3" w:rsidP="003E6AB6">
      <w:pPr>
        <w:pStyle w:val="a3"/>
        <w:numPr>
          <w:ilvl w:val="0"/>
          <w:numId w:val="11"/>
        </w:numPr>
        <w:jc w:val="center"/>
        <w:rPr>
          <w:rFonts w:ascii="Times New Roman" w:hAnsi="Times New Roman" w:cs="Times New Roman"/>
          <w:b/>
          <w:sz w:val="24"/>
          <w:szCs w:val="24"/>
        </w:rPr>
      </w:pPr>
      <w:r w:rsidRPr="002033C9">
        <w:rPr>
          <w:rFonts w:ascii="Times New Roman" w:hAnsi="Times New Roman" w:cs="Times New Roman"/>
          <w:b/>
          <w:sz w:val="24"/>
          <w:szCs w:val="24"/>
        </w:rPr>
        <w:t>Тематический план</w:t>
      </w:r>
    </w:p>
    <w:p w14:paraId="5D3A26DD" w14:textId="77777777" w:rsidR="00ED49D3" w:rsidRPr="002033C9" w:rsidRDefault="00ED49D3" w:rsidP="00ED49D3">
      <w:pPr>
        <w:pStyle w:val="a3"/>
        <w:jc w:val="center"/>
        <w:rPr>
          <w:rFonts w:ascii="Times New Roman" w:hAnsi="Times New Roman" w:cs="Times New Roman"/>
          <w:b/>
          <w:sz w:val="24"/>
          <w:szCs w:val="24"/>
        </w:rPr>
      </w:pPr>
      <w:r w:rsidRPr="002033C9">
        <w:rPr>
          <w:rFonts w:ascii="Times New Roman" w:hAnsi="Times New Roman" w:cs="Times New Roman"/>
          <w:b/>
          <w:sz w:val="24"/>
          <w:szCs w:val="24"/>
        </w:rPr>
        <w:t>10 класс</w:t>
      </w:r>
    </w:p>
    <w:tbl>
      <w:tblPr>
        <w:tblStyle w:val="a5"/>
        <w:tblW w:w="10177" w:type="dxa"/>
        <w:tblLook w:val="04A0" w:firstRow="1" w:lastRow="0" w:firstColumn="1" w:lastColumn="0" w:noHBand="0" w:noVBand="1"/>
      </w:tblPr>
      <w:tblGrid>
        <w:gridCol w:w="760"/>
        <w:gridCol w:w="4735"/>
        <w:gridCol w:w="1871"/>
        <w:gridCol w:w="1512"/>
        <w:gridCol w:w="1299"/>
      </w:tblGrid>
      <w:tr w:rsidR="00ED49D3" w:rsidRPr="002033C9" w14:paraId="207F51C5" w14:textId="77777777" w:rsidTr="00ED49D3">
        <w:tc>
          <w:tcPr>
            <w:tcW w:w="760" w:type="dxa"/>
            <w:vMerge w:val="restart"/>
          </w:tcPr>
          <w:p w14:paraId="1AF1E153"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w:t>
            </w:r>
          </w:p>
        </w:tc>
        <w:tc>
          <w:tcPr>
            <w:tcW w:w="4735" w:type="dxa"/>
            <w:vMerge w:val="restart"/>
          </w:tcPr>
          <w:p w14:paraId="4C5DFC5A"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Тема</w:t>
            </w:r>
          </w:p>
        </w:tc>
        <w:tc>
          <w:tcPr>
            <w:tcW w:w="1871" w:type="dxa"/>
            <w:vMerge w:val="restart"/>
          </w:tcPr>
          <w:p w14:paraId="4CA6E24F"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Количество часов</w:t>
            </w:r>
          </w:p>
        </w:tc>
        <w:tc>
          <w:tcPr>
            <w:tcW w:w="2811" w:type="dxa"/>
            <w:gridSpan w:val="2"/>
          </w:tcPr>
          <w:p w14:paraId="3944D3D5"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Из них</w:t>
            </w:r>
          </w:p>
        </w:tc>
      </w:tr>
      <w:tr w:rsidR="00ED49D3" w:rsidRPr="002033C9" w14:paraId="01AD2332" w14:textId="77777777" w:rsidTr="00ED49D3">
        <w:trPr>
          <w:trHeight w:val="79"/>
        </w:trPr>
        <w:tc>
          <w:tcPr>
            <w:tcW w:w="760" w:type="dxa"/>
            <w:vMerge/>
          </w:tcPr>
          <w:p w14:paraId="4F70BFAB" w14:textId="77777777" w:rsidR="00ED49D3" w:rsidRPr="002033C9" w:rsidRDefault="00ED49D3" w:rsidP="00ED49D3">
            <w:pPr>
              <w:pStyle w:val="a3"/>
              <w:jc w:val="center"/>
              <w:rPr>
                <w:rFonts w:ascii="Times New Roman" w:hAnsi="Times New Roman" w:cs="Times New Roman"/>
                <w:sz w:val="24"/>
                <w:szCs w:val="24"/>
              </w:rPr>
            </w:pPr>
          </w:p>
        </w:tc>
        <w:tc>
          <w:tcPr>
            <w:tcW w:w="4735" w:type="dxa"/>
            <w:vMerge/>
          </w:tcPr>
          <w:p w14:paraId="3375D971" w14:textId="77777777" w:rsidR="00ED49D3" w:rsidRPr="002033C9" w:rsidRDefault="00ED49D3" w:rsidP="00ED49D3">
            <w:pPr>
              <w:pStyle w:val="a3"/>
              <w:jc w:val="center"/>
              <w:rPr>
                <w:rFonts w:ascii="Times New Roman" w:hAnsi="Times New Roman" w:cs="Times New Roman"/>
                <w:sz w:val="24"/>
                <w:szCs w:val="24"/>
              </w:rPr>
            </w:pPr>
          </w:p>
        </w:tc>
        <w:tc>
          <w:tcPr>
            <w:tcW w:w="1871" w:type="dxa"/>
            <w:vMerge/>
          </w:tcPr>
          <w:p w14:paraId="4B23811E" w14:textId="77777777" w:rsidR="00ED49D3" w:rsidRPr="002033C9" w:rsidRDefault="00ED49D3" w:rsidP="00ED49D3">
            <w:pPr>
              <w:pStyle w:val="a3"/>
              <w:jc w:val="center"/>
              <w:rPr>
                <w:rFonts w:ascii="Times New Roman" w:hAnsi="Times New Roman" w:cs="Times New Roman"/>
                <w:sz w:val="24"/>
                <w:szCs w:val="24"/>
              </w:rPr>
            </w:pPr>
          </w:p>
        </w:tc>
        <w:tc>
          <w:tcPr>
            <w:tcW w:w="1512" w:type="dxa"/>
          </w:tcPr>
          <w:p w14:paraId="2C1D372A"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теория</w:t>
            </w:r>
          </w:p>
        </w:tc>
        <w:tc>
          <w:tcPr>
            <w:tcW w:w="1299" w:type="dxa"/>
          </w:tcPr>
          <w:p w14:paraId="77DA02DF"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практика</w:t>
            </w:r>
          </w:p>
        </w:tc>
      </w:tr>
      <w:tr w:rsidR="00ED49D3" w:rsidRPr="002033C9" w14:paraId="26DF44B3" w14:textId="77777777" w:rsidTr="00ED49D3">
        <w:tc>
          <w:tcPr>
            <w:tcW w:w="760" w:type="dxa"/>
          </w:tcPr>
          <w:p w14:paraId="6A2BE424"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1</w:t>
            </w:r>
          </w:p>
        </w:tc>
        <w:tc>
          <w:tcPr>
            <w:tcW w:w="4735" w:type="dxa"/>
          </w:tcPr>
          <w:p w14:paraId="30DC3503"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Преобразование алгебраических выражений</w:t>
            </w:r>
          </w:p>
        </w:tc>
        <w:tc>
          <w:tcPr>
            <w:tcW w:w="1871" w:type="dxa"/>
          </w:tcPr>
          <w:p w14:paraId="0AEA8F35"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2</w:t>
            </w:r>
          </w:p>
        </w:tc>
        <w:tc>
          <w:tcPr>
            <w:tcW w:w="1512" w:type="dxa"/>
          </w:tcPr>
          <w:p w14:paraId="638492EF"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0,5</w:t>
            </w:r>
          </w:p>
        </w:tc>
        <w:tc>
          <w:tcPr>
            <w:tcW w:w="1299" w:type="dxa"/>
          </w:tcPr>
          <w:p w14:paraId="7005BAE1"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1,5</w:t>
            </w:r>
          </w:p>
        </w:tc>
      </w:tr>
      <w:tr w:rsidR="00ED49D3" w:rsidRPr="002033C9" w14:paraId="68EA32C3" w14:textId="77777777" w:rsidTr="00ED49D3">
        <w:tc>
          <w:tcPr>
            <w:tcW w:w="760" w:type="dxa"/>
          </w:tcPr>
          <w:p w14:paraId="5E5B3D59"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2</w:t>
            </w:r>
          </w:p>
        </w:tc>
        <w:tc>
          <w:tcPr>
            <w:tcW w:w="4735" w:type="dxa"/>
          </w:tcPr>
          <w:p w14:paraId="6D4D739E"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Методы решения алгебраических уравнений и неравенств</w:t>
            </w:r>
          </w:p>
        </w:tc>
        <w:tc>
          <w:tcPr>
            <w:tcW w:w="1871" w:type="dxa"/>
          </w:tcPr>
          <w:p w14:paraId="4F597101"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3</w:t>
            </w:r>
          </w:p>
        </w:tc>
        <w:tc>
          <w:tcPr>
            <w:tcW w:w="1512" w:type="dxa"/>
          </w:tcPr>
          <w:p w14:paraId="35510FE7"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w:t>
            </w:r>
          </w:p>
        </w:tc>
        <w:tc>
          <w:tcPr>
            <w:tcW w:w="1299" w:type="dxa"/>
          </w:tcPr>
          <w:p w14:paraId="01DBD0E9"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3</w:t>
            </w:r>
          </w:p>
        </w:tc>
      </w:tr>
      <w:tr w:rsidR="00ED49D3" w:rsidRPr="002033C9" w14:paraId="22C7298A" w14:textId="77777777" w:rsidTr="00ED49D3">
        <w:tc>
          <w:tcPr>
            <w:tcW w:w="760" w:type="dxa"/>
          </w:tcPr>
          <w:p w14:paraId="7BAA64EA"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3</w:t>
            </w:r>
          </w:p>
        </w:tc>
        <w:tc>
          <w:tcPr>
            <w:tcW w:w="4735" w:type="dxa"/>
          </w:tcPr>
          <w:p w14:paraId="52EE6270"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Функции и графики</w:t>
            </w:r>
          </w:p>
        </w:tc>
        <w:tc>
          <w:tcPr>
            <w:tcW w:w="1871" w:type="dxa"/>
          </w:tcPr>
          <w:p w14:paraId="1E433F3A"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6</w:t>
            </w:r>
          </w:p>
        </w:tc>
        <w:tc>
          <w:tcPr>
            <w:tcW w:w="1512" w:type="dxa"/>
          </w:tcPr>
          <w:p w14:paraId="14DD5410"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2</w:t>
            </w:r>
          </w:p>
        </w:tc>
        <w:tc>
          <w:tcPr>
            <w:tcW w:w="1299" w:type="dxa"/>
          </w:tcPr>
          <w:p w14:paraId="09EEA1F0"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4</w:t>
            </w:r>
          </w:p>
        </w:tc>
      </w:tr>
      <w:tr w:rsidR="00ED49D3" w:rsidRPr="002033C9" w14:paraId="79D8CBB5" w14:textId="77777777" w:rsidTr="00ED49D3">
        <w:tc>
          <w:tcPr>
            <w:tcW w:w="760" w:type="dxa"/>
          </w:tcPr>
          <w:p w14:paraId="4D915332"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4</w:t>
            </w:r>
          </w:p>
        </w:tc>
        <w:tc>
          <w:tcPr>
            <w:tcW w:w="4735" w:type="dxa"/>
          </w:tcPr>
          <w:p w14:paraId="5B318A9E"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Многочлены</w:t>
            </w:r>
          </w:p>
        </w:tc>
        <w:tc>
          <w:tcPr>
            <w:tcW w:w="1871" w:type="dxa"/>
          </w:tcPr>
          <w:p w14:paraId="169FA6FE"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6</w:t>
            </w:r>
          </w:p>
        </w:tc>
        <w:tc>
          <w:tcPr>
            <w:tcW w:w="1512" w:type="dxa"/>
          </w:tcPr>
          <w:p w14:paraId="05D61EB7"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0,5</w:t>
            </w:r>
          </w:p>
        </w:tc>
        <w:tc>
          <w:tcPr>
            <w:tcW w:w="1299" w:type="dxa"/>
          </w:tcPr>
          <w:p w14:paraId="02650E0D"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5,5</w:t>
            </w:r>
          </w:p>
        </w:tc>
      </w:tr>
      <w:tr w:rsidR="00ED49D3" w:rsidRPr="002033C9" w14:paraId="0E0F7F7C" w14:textId="77777777" w:rsidTr="00ED49D3">
        <w:tc>
          <w:tcPr>
            <w:tcW w:w="760" w:type="dxa"/>
          </w:tcPr>
          <w:p w14:paraId="0D0BC76F"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5</w:t>
            </w:r>
          </w:p>
        </w:tc>
        <w:tc>
          <w:tcPr>
            <w:tcW w:w="4735" w:type="dxa"/>
          </w:tcPr>
          <w:p w14:paraId="17EEAE4A"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Множества. Числовые неравенства</w:t>
            </w:r>
          </w:p>
        </w:tc>
        <w:tc>
          <w:tcPr>
            <w:tcW w:w="1871" w:type="dxa"/>
          </w:tcPr>
          <w:p w14:paraId="3AA112DE"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7</w:t>
            </w:r>
          </w:p>
        </w:tc>
        <w:tc>
          <w:tcPr>
            <w:tcW w:w="1512" w:type="dxa"/>
          </w:tcPr>
          <w:p w14:paraId="505D9B26"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1</w:t>
            </w:r>
          </w:p>
        </w:tc>
        <w:tc>
          <w:tcPr>
            <w:tcW w:w="1299" w:type="dxa"/>
          </w:tcPr>
          <w:p w14:paraId="3215EC1A"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6</w:t>
            </w:r>
          </w:p>
        </w:tc>
      </w:tr>
      <w:tr w:rsidR="00ED49D3" w:rsidRPr="002033C9" w14:paraId="44FB4AE5" w14:textId="77777777" w:rsidTr="00ED49D3">
        <w:tc>
          <w:tcPr>
            <w:tcW w:w="760" w:type="dxa"/>
          </w:tcPr>
          <w:p w14:paraId="039A69F4"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6</w:t>
            </w:r>
          </w:p>
        </w:tc>
        <w:tc>
          <w:tcPr>
            <w:tcW w:w="4735" w:type="dxa"/>
          </w:tcPr>
          <w:p w14:paraId="55DF6811" w14:textId="77777777" w:rsidR="00ED49D3" w:rsidRPr="002033C9" w:rsidRDefault="00ED49D3" w:rsidP="00ED49D3">
            <w:pPr>
              <w:pStyle w:val="a3"/>
              <w:rPr>
                <w:rFonts w:ascii="Times New Roman" w:hAnsi="Times New Roman" w:cs="Times New Roman"/>
                <w:sz w:val="24"/>
                <w:szCs w:val="24"/>
              </w:rPr>
            </w:pPr>
            <w:r w:rsidRPr="002033C9">
              <w:rPr>
                <w:rFonts w:ascii="Times New Roman" w:hAnsi="Times New Roman" w:cs="Times New Roman"/>
                <w:sz w:val="24"/>
                <w:szCs w:val="24"/>
              </w:rPr>
              <w:t>Методы решения тригонометрических уравнений и неравенств</w:t>
            </w:r>
          </w:p>
        </w:tc>
        <w:tc>
          <w:tcPr>
            <w:tcW w:w="1871" w:type="dxa"/>
          </w:tcPr>
          <w:p w14:paraId="76A83761"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6</w:t>
            </w:r>
          </w:p>
        </w:tc>
        <w:tc>
          <w:tcPr>
            <w:tcW w:w="1512" w:type="dxa"/>
          </w:tcPr>
          <w:p w14:paraId="2E6170F6"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w:t>
            </w:r>
          </w:p>
        </w:tc>
        <w:tc>
          <w:tcPr>
            <w:tcW w:w="1299" w:type="dxa"/>
          </w:tcPr>
          <w:p w14:paraId="6B37566C"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6</w:t>
            </w:r>
          </w:p>
        </w:tc>
      </w:tr>
      <w:tr w:rsidR="00ED49D3" w:rsidRPr="002033C9" w14:paraId="3F8896F0" w14:textId="77777777" w:rsidTr="00ED49D3">
        <w:tc>
          <w:tcPr>
            <w:tcW w:w="760" w:type="dxa"/>
          </w:tcPr>
          <w:p w14:paraId="77750F20"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7</w:t>
            </w:r>
          </w:p>
        </w:tc>
        <w:tc>
          <w:tcPr>
            <w:tcW w:w="4735" w:type="dxa"/>
          </w:tcPr>
          <w:p w14:paraId="60D239F5" w14:textId="77777777" w:rsidR="00ED49D3" w:rsidRPr="002033C9" w:rsidRDefault="00ED49D3" w:rsidP="00ED49D3">
            <w:pPr>
              <w:pStyle w:val="a3"/>
              <w:rPr>
                <w:rFonts w:ascii="Times New Roman" w:hAnsi="Times New Roman" w:cs="Times New Roman"/>
                <w:sz w:val="24"/>
                <w:szCs w:val="24"/>
              </w:rPr>
            </w:pPr>
            <w:r w:rsidRPr="002033C9">
              <w:rPr>
                <w:rFonts w:ascii="Times New Roman" w:hAnsi="Times New Roman" w:cs="Times New Roman"/>
                <w:sz w:val="24"/>
                <w:szCs w:val="24"/>
              </w:rPr>
              <w:t>Текстовые задачи. Основные типы текстовых задач. Методы решения</w:t>
            </w:r>
          </w:p>
        </w:tc>
        <w:tc>
          <w:tcPr>
            <w:tcW w:w="1871" w:type="dxa"/>
          </w:tcPr>
          <w:p w14:paraId="7C06453D"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2</w:t>
            </w:r>
          </w:p>
        </w:tc>
        <w:tc>
          <w:tcPr>
            <w:tcW w:w="1512" w:type="dxa"/>
          </w:tcPr>
          <w:p w14:paraId="179B422E"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0,5</w:t>
            </w:r>
          </w:p>
        </w:tc>
        <w:tc>
          <w:tcPr>
            <w:tcW w:w="1299" w:type="dxa"/>
          </w:tcPr>
          <w:p w14:paraId="3A468C7E"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1,5</w:t>
            </w:r>
          </w:p>
        </w:tc>
      </w:tr>
      <w:tr w:rsidR="00ED49D3" w:rsidRPr="002033C9" w14:paraId="683564ED" w14:textId="77777777" w:rsidTr="00ED49D3">
        <w:tc>
          <w:tcPr>
            <w:tcW w:w="760" w:type="dxa"/>
          </w:tcPr>
          <w:p w14:paraId="761354DE"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8</w:t>
            </w:r>
          </w:p>
        </w:tc>
        <w:tc>
          <w:tcPr>
            <w:tcW w:w="4735" w:type="dxa"/>
          </w:tcPr>
          <w:p w14:paraId="5EABC720" w14:textId="77777777" w:rsidR="00ED49D3" w:rsidRPr="002033C9" w:rsidRDefault="00ED49D3" w:rsidP="00ED49D3">
            <w:pPr>
              <w:pStyle w:val="a3"/>
              <w:rPr>
                <w:rFonts w:ascii="Times New Roman" w:hAnsi="Times New Roman" w:cs="Times New Roman"/>
                <w:sz w:val="24"/>
                <w:szCs w:val="24"/>
              </w:rPr>
            </w:pPr>
            <w:r w:rsidRPr="002033C9">
              <w:rPr>
                <w:rFonts w:ascii="Times New Roman" w:hAnsi="Times New Roman" w:cs="Times New Roman"/>
                <w:sz w:val="24"/>
                <w:szCs w:val="24"/>
              </w:rPr>
              <w:t>Квадратный трехчлен с параметром</w:t>
            </w:r>
          </w:p>
        </w:tc>
        <w:tc>
          <w:tcPr>
            <w:tcW w:w="1871" w:type="dxa"/>
          </w:tcPr>
          <w:p w14:paraId="7F0307D7" w14:textId="77777777" w:rsidR="00ED49D3" w:rsidRPr="002033C9" w:rsidRDefault="00774B5B"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2</w:t>
            </w:r>
          </w:p>
        </w:tc>
        <w:tc>
          <w:tcPr>
            <w:tcW w:w="1512" w:type="dxa"/>
          </w:tcPr>
          <w:p w14:paraId="3250AE8E"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w:t>
            </w:r>
          </w:p>
        </w:tc>
        <w:tc>
          <w:tcPr>
            <w:tcW w:w="1299" w:type="dxa"/>
          </w:tcPr>
          <w:p w14:paraId="5C454358" w14:textId="77777777" w:rsidR="00ED49D3" w:rsidRPr="002033C9" w:rsidRDefault="00774B5B"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2</w:t>
            </w:r>
          </w:p>
        </w:tc>
      </w:tr>
      <w:tr w:rsidR="00ED49D3" w:rsidRPr="002033C9" w14:paraId="68B1F4F4" w14:textId="77777777" w:rsidTr="00ED49D3">
        <w:tc>
          <w:tcPr>
            <w:tcW w:w="760" w:type="dxa"/>
          </w:tcPr>
          <w:p w14:paraId="636DCFC2" w14:textId="77777777" w:rsidR="00ED49D3" w:rsidRPr="002033C9" w:rsidRDefault="00ED49D3" w:rsidP="00ED49D3">
            <w:pPr>
              <w:pStyle w:val="a3"/>
              <w:jc w:val="both"/>
              <w:rPr>
                <w:rFonts w:ascii="Times New Roman" w:hAnsi="Times New Roman" w:cs="Times New Roman"/>
                <w:sz w:val="24"/>
                <w:szCs w:val="24"/>
              </w:rPr>
            </w:pPr>
            <w:r w:rsidRPr="002033C9">
              <w:rPr>
                <w:rFonts w:ascii="Times New Roman" w:hAnsi="Times New Roman" w:cs="Times New Roman"/>
                <w:sz w:val="24"/>
                <w:szCs w:val="24"/>
              </w:rPr>
              <w:t>9</w:t>
            </w:r>
          </w:p>
        </w:tc>
        <w:tc>
          <w:tcPr>
            <w:tcW w:w="4735" w:type="dxa"/>
          </w:tcPr>
          <w:p w14:paraId="06C82264" w14:textId="77777777" w:rsidR="00ED49D3" w:rsidRPr="002033C9" w:rsidRDefault="002C7232" w:rsidP="00ED49D3">
            <w:pPr>
              <w:pStyle w:val="a3"/>
              <w:rPr>
                <w:rFonts w:ascii="Times New Roman" w:hAnsi="Times New Roman" w:cs="Times New Roman"/>
                <w:sz w:val="24"/>
                <w:szCs w:val="24"/>
              </w:rPr>
            </w:pPr>
            <w:r w:rsidRPr="002033C9">
              <w:rPr>
                <w:rFonts w:ascii="Times New Roman" w:hAnsi="Times New Roman" w:cs="Times New Roman"/>
                <w:sz w:val="24"/>
                <w:szCs w:val="24"/>
              </w:rPr>
              <w:t>Итоговое обо</w:t>
            </w:r>
            <w:r w:rsidR="00215411" w:rsidRPr="002033C9">
              <w:rPr>
                <w:rFonts w:ascii="Times New Roman" w:hAnsi="Times New Roman" w:cs="Times New Roman"/>
                <w:sz w:val="24"/>
                <w:szCs w:val="24"/>
              </w:rPr>
              <w:t>б</w:t>
            </w:r>
            <w:r w:rsidRPr="002033C9">
              <w:rPr>
                <w:rFonts w:ascii="Times New Roman" w:hAnsi="Times New Roman" w:cs="Times New Roman"/>
                <w:sz w:val="24"/>
                <w:szCs w:val="24"/>
              </w:rPr>
              <w:t>щение</w:t>
            </w:r>
          </w:p>
        </w:tc>
        <w:tc>
          <w:tcPr>
            <w:tcW w:w="1871" w:type="dxa"/>
          </w:tcPr>
          <w:p w14:paraId="46DC12CC"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1</w:t>
            </w:r>
          </w:p>
        </w:tc>
        <w:tc>
          <w:tcPr>
            <w:tcW w:w="1512" w:type="dxa"/>
          </w:tcPr>
          <w:p w14:paraId="03C9E5FE" w14:textId="77777777" w:rsidR="00ED49D3" w:rsidRPr="002033C9" w:rsidRDefault="00ED49D3" w:rsidP="00ED49D3">
            <w:pPr>
              <w:pStyle w:val="a3"/>
              <w:jc w:val="center"/>
              <w:rPr>
                <w:rFonts w:ascii="Times New Roman" w:hAnsi="Times New Roman" w:cs="Times New Roman"/>
                <w:sz w:val="24"/>
                <w:szCs w:val="24"/>
              </w:rPr>
            </w:pPr>
          </w:p>
        </w:tc>
        <w:tc>
          <w:tcPr>
            <w:tcW w:w="1299" w:type="dxa"/>
          </w:tcPr>
          <w:p w14:paraId="7388F87E" w14:textId="77777777" w:rsidR="00ED49D3" w:rsidRPr="002033C9" w:rsidRDefault="00ED49D3" w:rsidP="00ED49D3">
            <w:pPr>
              <w:pStyle w:val="a3"/>
              <w:jc w:val="center"/>
              <w:rPr>
                <w:rFonts w:ascii="Times New Roman" w:hAnsi="Times New Roman" w:cs="Times New Roman"/>
                <w:sz w:val="24"/>
                <w:szCs w:val="24"/>
              </w:rPr>
            </w:pPr>
            <w:r w:rsidRPr="002033C9">
              <w:rPr>
                <w:rFonts w:ascii="Times New Roman" w:hAnsi="Times New Roman" w:cs="Times New Roman"/>
                <w:sz w:val="24"/>
                <w:szCs w:val="24"/>
              </w:rPr>
              <w:t>1</w:t>
            </w:r>
          </w:p>
        </w:tc>
      </w:tr>
      <w:tr w:rsidR="00ED49D3" w:rsidRPr="002033C9" w14:paraId="6CDF5696" w14:textId="77777777" w:rsidTr="00ED49D3">
        <w:tc>
          <w:tcPr>
            <w:tcW w:w="5495" w:type="dxa"/>
            <w:gridSpan w:val="2"/>
          </w:tcPr>
          <w:p w14:paraId="0E0F2629" w14:textId="77777777" w:rsidR="00ED49D3" w:rsidRPr="002033C9" w:rsidRDefault="00ED49D3" w:rsidP="00ED49D3">
            <w:pPr>
              <w:pStyle w:val="a3"/>
              <w:jc w:val="center"/>
              <w:rPr>
                <w:rFonts w:ascii="Times New Roman" w:hAnsi="Times New Roman" w:cs="Times New Roman"/>
                <w:b/>
                <w:sz w:val="24"/>
                <w:szCs w:val="24"/>
              </w:rPr>
            </w:pPr>
            <w:r w:rsidRPr="002033C9">
              <w:rPr>
                <w:rFonts w:ascii="Times New Roman" w:hAnsi="Times New Roman" w:cs="Times New Roman"/>
                <w:b/>
                <w:sz w:val="24"/>
                <w:szCs w:val="24"/>
              </w:rPr>
              <w:t>итого</w:t>
            </w:r>
          </w:p>
        </w:tc>
        <w:tc>
          <w:tcPr>
            <w:tcW w:w="1871" w:type="dxa"/>
          </w:tcPr>
          <w:p w14:paraId="7637AD7C" w14:textId="77777777" w:rsidR="00ED49D3" w:rsidRPr="002033C9" w:rsidRDefault="00ED49D3" w:rsidP="00ED49D3">
            <w:pPr>
              <w:pStyle w:val="a3"/>
              <w:jc w:val="center"/>
              <w:rPr>
                <w:rFonts w:ascii="Times New Roman" w:hAnsi="Times New Roman" w:cs="Times New Roman"/>
                <w:b/>
                <w:sz w:val="24"/>
                <w:szCs w:val="24"/>
              </w:rPr>
            </w:pPr>
            <w:r w:rsidRPr="002033C9">
              <w:rPr>
                <w:rFonts w:ascii="Times New Roman" w:hAnsi="Times New Roman" w:cs="Times New Roman"/>
                <w:b/>
                <w:sz w:val="24"/>
                <w:szCs w:val="24"/>
              </w:rPr>
              <w:t>3</w:t>
            </w:r>
            <w:r w:rsidR="00774B5B" w:rsidRPr="002033C9">
              <w:rPr>
                <w:rFonts w:ascii="Times New Roman" w:hAnsi="Times New Roman" w:cs="Times New Roman"/>
                <w:b/>
                <w:sz w:val="24"/>
                <w:szCs w:val="24"/>
              </w:rPr>
              <w:t>5</w:t>
            </w:r>
          </w:p>
        </w:tc>
        <w:tc>
          <w:tcPr>
            <w:tcW w:w="1512" w:type="dxa"/>
          </w:tcPr>
          <w:p w14:paraId="51076FE6" w14:textId="77777777" w:rsidR="00ED49D3" w:rsidRPr="002033C9" w:rsidRDefault="00ED49D3" w:rsidP="00ED49D3">
            <w:pPr>
              <w:pStyle w:val="a3"/>
              <w:jc w:val="center"/>
              <w:rPr>
                <w:rFonts w:ascii="Times New Roman" w:hAnsi="Times New Roman" w:cs="Times New Roman"/>
                <w:b/>
                <w:sz w:val="24"/>
                <w:szCs w:val="24"/>
              </w:rPr>
            </w:pPr>
            <w:r w:rsidRPr="002033C9">
              <w:rPr>
                <w:rFonts w:ascii="Times New Roman" w:hAnsi="Times New Roman" w:cs="Times New Roman"/>
                <w:b/>
                <w:sz w:val="24"/>
                <w:szCs w:val="24"/>
              </w:rPr>
              <w:t>5</w:t>
            </w:r>
          </w:p>
        </w:tc>
        <w:tc>
          <w:tcPr>
            <w:tcW w:w="1299" w:type="dxa"/>
          </w:tcPr>
          <w:p w14:paraId="255C9C27" w14:textId="77777777" w:rsidR="00ED49D3" w:rsidRPr="002033C9" w:rsidRDefault="00774B5B" w:rsidP="00ED49D3">
            <w:pPr>
              <w:pStyle w:val="a3"/>
              <w:jc w:val="center"/>
              <w:rPr>
                <w:rFonts w:ascii="Times New Roman" w:hAnsi="Times New Roman" w:cs="Times New Roman"/>
                <w:b/>
                <w:sz w:val="24"/>
                <w:szCs w:val="24"/>
              </w:rPr>
            </w:pPr>
            <w:r w:rsidRPr="002033C9">
              <w:rPr>
                <w:rFonts w:ascii="Times New Roman" w:hAnsi="Times New Roman" w:cs="Times New Roman"/>
                <w:b/>
                <w:sz w:val="24"/>
                <w:szCs w:val="24"/>
              </w:rPr>
              <w:t>30</w:t>
            </w:r>
          </w:p>
        </w:tc>
      </w:tr>
    </w:tbl>
    <w:p w14:paraId="4F09B133" w14:textId="77777777" w:rsidR="00ED49D3" w:rsidRPr="002033C9" w:rsidRDefault="00ED49D3" w:rsidP="00ED49D3">
      <w:pPr>
        <w:pStyle w:val="a6"/>
        <w:spacing w:after="0" w:line="240" w:lineRule="auto"/>
        <w:jc w:val="both"/>
        <w:outlineLvl w:val="0"/>
        <w:rPr>
          <w:rFonts w:ascii="Times New Roman" w:hAnsi="Times New Roman"/>
          <w:b/>
          <w:sz w:val="24"/>
          <w:szCs w:val="24"/>
        </w:rPr>
      </w:pPr>
    </w:p>
    <w:p w14:paraId="41DFE358" w14:textId="77777777" w:rsidR="00ED49D3" w:rsidRPr="002033C9" w:rsidRDefault="00ED49D3" w:rsidP="00ED49D3">
      <w:pPr>
        <w:spacing w:after="0" w:line="240" w:lineRule="auto"/>
        <w:jc w:val="center"/>
        <w:rPr>
          <w:rFonts w:ascii="Times New Roman" w:eastAsia="Times New Roman" w:hAnsi="Times New Roman" w:cs="Times New Roman"/>
          <w:b/>
          <w:sz w:val="24"/>
          <w:szCs w:val="24"/>
        </w:rPr>
      </w:pPr>
      <w:r w:rsidRPr="002033C9">
        <w:rPr>
          <w:rFonts w:ascii="Times New Roman" w:eastAsia="Times New Roman" w:hAnsi="Times New Roman" w:cs="Times New Roman"/>
          <w:b/>
          <w:sz w:val="24"/>
          <w:szCs w:val="24"/>
        </w:rPr>
        <w:t xml:space="preserve">11 класс </w:t>
      </w:r>
    </w:p>
    <w:tbl>
      <w:tblPr>
        <w:tblW w:w="10273" w:type="dxa"/>
        <w:tblInd w:w="-34" w:type="dxa"/>
        <w:tblCellMar>
          <w:left w:w="10" w:type="dxa"/>
          <w:right w:w="10" w:type="dxa"/>
        </w:tblCellMar>
        <w:tblLook w:val="04A0" w:firstRow="1" w:lastRow="0" w:firstColumn="1" w:lastColumn="0" w:noHBand="0" w:noVBand="1"/>
      </w:tblPr>
      <w:tblGrid>
        <w:gridCol w:w="851"/>
        <w:gridCol w:w="4744"/>
        <w:gridCol w:w="1843"/>
        <w:gridCol w:w="1545"/>
        <w:gridCol w:w="1290"/>
      </w:tblGrid>
      <w:tr w:rsidR="00E37CA3" w:rsidRPr="002033C9" w14:paraId="4A9BE517" w14:textId="77777777" w:rsidTr="00E37CA3">
        <w:trPr>
          <w:trHeight w:val="1"/>
        </w:trPr>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5217D70"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w:t>
            </w:r>
          </w:p>
        </w:tc>
        <w:tc>
          <w:tcPr>
            <w:tcW w:w="47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0D5FCB1"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 xml:space="preserve">Тема </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C4BE553" w14:textId="77777777" w:rsidR="00E37CA3" w:rsidRPr="002033C9" w:rsidRDefault="00E37CA3" w:rsidP="00E37CA3">
            <w:pPr>
              <w:spacing w:after="0" w:line="240" w:lineRule="auto"/>
              <w:ind w:right="122"/>
              <w:jc w:val="center"/>
              <w:rPr>
                <w:rFonts w:ascii="Times New Roman" w:hAnsi="Times New Roman" w:cs="Times New Roman"/>
                <w:sz w:val="24"/>
                <w:szCs w:val="24"/>
              </w:rPr>
            </w:pPr>
            <w:r w:rsidRPr="002033C9">
              <w:rPr>
                <w:rFonts w:ascii="Times New Roman" w:eastAsia="Times New Roman" w:hAnsi="Times New Roman" w:cs="Times New Roman"/>
                <w:sz w:val="24"/>
                <w:szCs w:val="24"/>
              </w:rPr>
              <w:t>Количество часов</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6A95E85" w14:textId="77777777" w:rsidR="00E37CA3" w:rsidRPr="002033C9" w:rsidRDefault="00E37CA3" w:rsidP="00E37CA3">
            <w:pPr>
              <w:pStyle w:val="a3"/>
              <w:jc w:val="center"/>
              <w:rPr>
                <w:rFonts w:ascii="Times New Roman" w:hAnsi="Times New Roman" w:cs="Times New Roman"/>
                <w:sz w:val="24"/>
                <w:szCs w:val="24"/>
              </w:rPr>
            </w:pPr>
            <w:r w:rsidRPr="002033C9">
              <w:rPr>
                <w:rFonts w:ascii="Times New Roman" w:hAnsi="Times New Roman" w:cs="Times New Roman"/>
                <w:sz w:val="24"/>
                <w:szCs w:val="24"/>
              </w:rPr>
              <w:t>Из них</w:t>
            </w:r>
          </w:p>
        </w:tc>
      </w:tr>
      <w:tr w:rsidR="00E37CA3" w:rsidRPr="002033C9" w14:paraId="1486F777" w14:textId="77777777" w:rsidTr="00E37CA3">
        <w:trPr>
          <w:trHeight w:val="1"/>
        </w:trPr>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9B075DA"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p>
        </w:tc>
        <w:tc>
          <w:tcPr>
            <w:tcW w:w="474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1A60582"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92E39D9" w14:textId="77777777" w:rsidR="00E37CA3" w:rsidRPr="002033C9" w:rsidRDefault="00E37CA3" w:rsidP="00E37CA3">
            <w:pPr>
              <w:spacing w:after="0" w:line="240" w:lineRule="auto"/>
              <w:ind w:right="122"/>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3D6E09B5" w14:textId="77777777" w:rsidR="00E37CA3" w:rsidRPr="002033C9" w:rsidRDefault="00E37CA3" w:rsidP="00E37CA3">
            <w:pPr>
              <w:pStyle w:val="a3"/>
              <w:jc w:val="center"/>
              <w:rPr>
                <w:rFonts w:ascii="Times New Roman" w:hAnsi="Times New Roman" w:cs="Times New Roman"/>
                <w:sz w:val="24"/>
                <w:szCs w:val="24"/>
              </w:rPr>
            </w:pPr>
            <w:r w:rsidRPr="002033C9">
              <w:rPr>
                <w:rFonts w:ascii="Times New Roman" w:hAnsi="Times New Roman" w:cs="Times New Roman"/>
                <w:sz w:val="24"/>
                <w:szCs w:val="24"/>
              </w:rPr>
              <w:t>теория</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4177305B" w14:textId="77777777" w:rsidR="00E37CA3" w:rsidRPr="002033C9" w:rsidRDefault="00E37CA3" w:rsidP="00E37CA3">
            <w:pPr>
              <w:pStyle w:val="a3"/>
              <w:jc w:val="center"/>
              <w:rPr>
                <w:rFonts w:ascii="Times New Roman" w:hAnsi="Times New Roman" w:cs="Times New Roman"/>
                <w:sz w:val="24"/>
                <w:szCs w:val="24"/>
              </w:rPr>
            </w:pPr>
            <w:r w:rsidRPr="002033C9">
              <w:rPr>
                <w:rFonts w:ascii="Times New Roman" w:hAnsi="Times New Roman" w:cs="Times New Roman"/>
                <w:sz w:val="24"/>
                <w:szCs w:val="24"/>
              </w:rPr>
              <w:t>практика</w:t>
            </w:r>
          </w:p>
        </w:tc>
      </w:tr>
      <w:tr w:rsidR="00E37CA3" w:rsidRPr="002033C9" w14:paraId="7366EC19" w14:textId="77777777" w:rsidTr="00E37CA3">
        <w:trPr>
          <w:trHeight w:val="487"/>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052FF"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1</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CAE0C" w14:textId="77777777" w:rsidR="00E37CA3" w:rsidRPr="002033C9" w:rsidRDefault="00E37CA3" w:rsidP="00E37CA3">
            <w:pPr>
              <w:spacing w:after="0" w:line="240" w:lineRule="auto"/>
              <w:jc w:val="both"/>
              <w:rPr>
                <w:rFonts w:ascii="Times New Roman" w:hAnsi="Times New Roman" w:cs="Times New Roman"/>
                <w:sz w:val="24"/>
                <w:szCs w:val="24"/>
              </w:rPr>
            </w:pPr>
            <w:r w:rsidRPr="002033C9">
              <w:rPr>
                <w:rFonts w:ascii="Times New Roman" w:eastAsia="Times New Roman" w:hAnsi="Times New Roman" w:cs="Times New Roman"/>
                <w:sz w:val="24"/>
                <w:szCs w:val="24"/>
              </w:rPr>
              <w:t>Методы решения уравнений и неравенств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DB8B0"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4</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7222DF7F"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3EE507BE"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3</w:t>
            </w:r>
          </w:p>
        </w:tc>
      </w:tr>
      <w:tr w:rsidR="00E37CA3" w:rsidRPr="002033C9" w14:paraId="3E59E02D" w14:textId="77777777" w:rsidTr="00E37CA3">
        <w:trPr>
          <w:trHeight w:val="407"/>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C6062"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2</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A7F9F" w14:textId="77777777" w:rsidR="00E37CA3" w:rsidRPr="002033C9" w:rsidRDefault="00E37CA3" w:rsidP="00E37CA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Типы геометрических задач, методы их решения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EBF72"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5</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0813333D"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0,5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63A14ED3"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4,5</w:t>
            </w:r>
          </w:p>
        </w:tc>
      </w:tr>
      <w:tr w:rsidR="00E37CA3" w:rsidRPr="002033C9" w14:paraId="60F5B700" w14:textId="77777777" w:rsidTr="00E37CA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9EAED"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3</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5200" w14:textId="77777777" w:rsidR="00E37CA3" w:rsidRPr="002033C9" w:rsidRDefault="00E37CA3" w:rsidP="00E37CA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Текстовые задачи. Основные типы текстовых задач. Методы решения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74A3EA"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4</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24C120A6"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200E5593"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3</w:t>
            </w:r>
          </w:p>
        </w:tc>
      </w:tr>
      <w:tr w:rsidR="00E37CA3" w:rsidRPr="002033C9" w14:paraId="623F9D10" w14:textId="77777777" w:rsidTr="00E37CA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A6998"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4</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1C9F4" w14:textId="77777777" w:rsidR="00E37CA3" w:rsidRPr="002033C9" w:rsidRDefault="00E37CA3" w:rsidP="00E37CA3">
            <w:pPr>
              <w:spacing w:after="0" w:line="240" w:lineRule="auto"/>
              <w:jc w:val="both"/>
              <w:rPr>
                <w:rFonts w:ascii="Times New Roman" w:hAnsi="Times New Roman" w:cs="Times New Roman"/>
                <w:sz w:val="24"/>
                <w:szCs w:val="24"/>
              </w:rPr>
            </w:pPr>
            <w:r w:rsidRPr="002033C9">
              <w:rPr>
                <w:rFonts w:ascii="Times New Roman" w:eastAsia="Times New Roman" w:hAnsi="Times New Roman" w:cs="Times New Roman"/>
                <w:sz w:val="24"/>
                <w:szCs w:val="24"/>
              </w:rPr>
              <w:t>Тригонометрия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D7865"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4</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7EA0A41D"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73C4DC2D"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3</w:t>
            </w:r>
          </w:p>
        </w:tc>
      </w:tr>
      <w:tr w:rsidR="00E37CA3" w:rsidRPr="002033C9" w14:paraId="21F3D103" w14:textId="77777777" w:rsidTr="00E37CA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94C40" w14:textId="77777777" w:rsidR="00E37CA3" w:rsidRPr="002033C9" w:rsidRDefault="00E37CA3" w:rsidP="00E37CA3">
            <w:pPr>
              <w:pStyle w:val="a3"/>
              <w:jc w:val="center"/>
              <w:rPr>
                <w:rFonts w:ascii="Times New Roman" w:hAnsi="Times New Roman" w:cs="Times New Roman"/>
                <w:sz w:val="24"/>
                <w:szCs w:val="24"/>
              </w:rPr>
            </w:pPr>
            <w:r w:rsidRPr="002033C9">
              <w:rPr>
                <w:rFonts w:ascii="Times New Roman" w:hAnsi="Times New Roman" w:cs="Times New Roman"/>
                <w:sz w:val="24"/>
                <w:szCs w:val="24"/>
              </w:rPr>
              <w:t>5</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EFA21" w14:textId="77777777" w:rsidR="00E37CA3" w:rsidRPr="002033C9" w:rsidRDefault="00E37CA3" w:rsidP="00E37CA3">
            <w:pPr>
              <w:pStyle w:val="a3"/>
              <w:rPr>
                <w:rFonts w:ascii="Times New Roman" w:hAnsi="Times New Roman" w:cs="Times New Roman"/>
                <w:sz w:val="24"/>
                <w:szCs w:val="24"/>
              </w:rPr>
            </w:pPr>
            <w:r w:rsidRPr="002033C9">
              <w:rPr>
                <w:rFonts w:ascii="Times New Roman" w:hAnsi="Times New Roman" w:cs="Times New Roman"/>
                <w:sz w:val="24"/>
                <w:szCs w:val="24"/>
              </w:rPr>
              <w:t>Производная. Применение производной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EBDBF" w14:textId="77777777" w:rsidR="00E37CA3" w:rsidRPr="002033C9" w:rsidRDefault="00E37CA3" w:rsidP="00E37CA3">
            <w:pPr>
              <w:pStyle w:val="a3"/>
              <w:jc w:val="center"/>
              <w:rPr>
                <w:rFonts w:ascii="Times New Roman" w:hAnsi="Times New Roman" w:cs="Times New Roman"/>
                <w:sz w:val="24"/>
                <w:szCs w:val="24"/>
              </w:rPr>
            </w:pPr>
            <w:r w:rsidRPr="002033C9">
              <w:rPr>
                <w:rFonts w:ascii="Times New Roman" w:hAnsi="Times New Roman" w:cs="Times New Roman"/>
                <w:sz w:val="24"/>
                <w:szCs w:val="24"/>
              </w:rPr>
              <w:t>1</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1E4228AC" w14:textId="77777777" w:rsidR="00E37CA3" w:rsidRPr="002033C9" w:rsidRDefault="00E37CA3" w:rsidP="00E37CA3">
            <w:pPr>
              <w:pStyle w:val="a3"/>
              <w:jc w:val="center"/>
              <w:rPr>
                <w:rFonts w:ascii="Times New Roman" w:hAnsi="Times New Roman" w:cs="Times New Roman"/>
                <w:sz w:val="24"/>
                <w:szCs w:val="24"/>
              </w:rPr>
            </w:pPr>
            <w:r w:rsidRPr="002033C9">
              <w:rPr>
                <w:rFonts w:ascii="Times New Roman" w:hAnsi="Times New Roman" w:cs="Times New Roman"/>
                <w:sz w:val="24"/>
                <w:szCs w:val="24"/>
              </w:rPr>
              <w:t>0,5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6B1F119E" w14:textId="77777777" w:rsidR="00E37CA3" w:rsidRPr="002033C9" w:rsidRDefault="00E37CA3" w:rsidP="00E37CA3">
            <w:pPr>
              <w:pStyle w:val="a3"/>
              <w:jc w:val="center"/>
              <w:rPr>
                <w:rFonts w:ascii="Times New Roman" w:hAnsi="Times New Roman" w:cs="Times New Roman"/>
                <w:sz w:val="24"/>
                <w:szCs w:val="24"/>
              </w:rPr>
            </w:pPr>
            <w:r w:rsidRPr="002033C9">
              <w:rPr>
                <w:rFonts w:ascii="Times New Roman" w:hAnsi="Times New Roman" w:cs="Times New Roman"/>
                <w:sz w:val="24"/>
                <w:szCs w:val="24"/>
              </w:rPr>
              <w:t>0,5</w:t>
            </w:r>
          </w:p>
        </w:tc>
      </w:tr>
      <w:tr w:rsidR="00E37CA3" w:rsidRPr="002033C9" w14:paraId="148F1A50" w14:textId="77777777" w:rsidTr="00E37CA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6283F"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6</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2CFA6" w14:textId="77777777" w:rsidR="00E37CA3" w:rsidRPr="002033C9" w:rsidRDefault="00E37CA3" w:rsidP="00E37CA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Логарифмические и показательные уравнения и неравенства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5208C"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5</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387E5D79"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0,5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62D4B0CA"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4,5</w:t>
            </w:r>
          </w:p>
        </w:tc>
      </w:tr>
      <w:tr w:rsidR="00E37CA3" w:rsidRPr="002033C9" w14:paraId="66C5EBAB" w14:textId="77777777" w:rsidTr="00E37CA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13C3D"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7</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0CD72" w14:textId="77777777" w:rsidR="00E37CA3" w:rsidRPr="002033C9" w:rsidRDefault="00E37CA3" w:rsidP="00E37CA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Методы решения задач с параметром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66DBA"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5</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28DC2DD9"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0,5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21D796EE"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4,5</w:t>
            </w:r>
          </w:p>
        </w:tc>
      </w:tr>
      <w:tr w:rsidR="00E37CA3" w:rsidRPr="002033C9" w14:paraId="728E231E" w14:textId="77777777" w:rsidTr="00E37CA3">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EFCB3"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8</w:t>
            </w:r>
          </w:p>
        </w:tc>
        <w:tc>
          <w:tcPr>
            <w:tcW w:w="4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14959" w14:textId="77777777" w:rsidR="00E37CA3" w:rsidRPr="002033C9" w:rsidRDefault="00E37CA3" w:rsidP="00E37CA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Обобщающее повторение курса математики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47D1DF"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sz w:val="24"/>
                <w:szCs w:val="24"/>
              </w:rPr>
              <w:t>6</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094B1921"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210FB48C" w14:textId="77777777" w:rsidR="00E37CA3" w:rsidRPr="002033C9" w:rsidRDefault="00E37CA3" w:rsidP="00E37CA3">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sz w:val="24"/>
                <w:szCs w:val="24"/>
              </w:rPr>
              <w:t>6</w:t>
            </w:r>
          </w:p>
        </w:tc>
      </w:tr>
      <w:tr w:rsidR="00E37CA3" w:rsidRPr="002033C9" w14:paraId="6CE14211" w14:textId="77777777" w:rsidTr="00E37CA3">
        <w:trPr>
          <w:trHeight w:val="100"/>
        </w:trPr>
        <w:tc>
          <w:tcPr>
            <w:tcW w:w="55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621F2"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b/>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1180F" w14:textId="77777777" w:rsidR="00E37CA3" w:rsidRPr="002033C9" w:rsidRDefault="00E37CA3" w:rsidP="00E37CA3">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b/>
                <w:sz w:val="24"/>
                <w:szCs w:val="24"/>
              </w:rPr>
              <w:t>34</w:t>
            </w:r>
          </w:p>
        </w:tc>
        <w:tc>
          <w:tcPr>
            <w:tcW w:w="1545" w:type="dxa"/>
            <w:tcBorders>
              <w:top w:val="single" w:sz="4" w:space="0" w:color="000000"/>
              <w:left w:val="single" w:sz="4" w:space="0" w:color="000000"/>
              <w:bottom w:val="single" w:sz="4" w:space="0" w:color="000000"/>
              <w:right w:val="single" w:sz="4" w:space="0" w:color="000000"/>
            </w:tcBorders>
            <w:shd w:val="clear" w:color="000000" w:fill="FFFFFF"/>
          </w:tcPr>
          <w:p w14:paraId="18F4B472" w14:textId="77777777" w:rsidR="00E37CA3" w:rsidRPr="002033C9" w:rsidRDefault="00E37CA3" w:rsidP="00E37CA3">
            <w:pPr>
              <w:spacing w:after="0" w:line="240" w:lineRule="auto"/>
              <w:jc w:val="center"/>
              <w:rPr>
                <w:rFonts w:ascii="Times New Roman" w:eastAsia="Times New Roman" w:hAnsi="Times New Roman" w:cs="Times New Roman"/>
                <w:b/>
                <w:sz w:val="24"/>
                <w:szCs w:val="24"/>
              </w:rPr>
            </w:pPr>
            <w:r w:rsidRPr="002033C9">
              <w:rPr>
                <w:rFonts w:ascii="Times New Roman" w:eastAsia="Times New Roman" w:hAnsi="Times New Roman" w:cs="Times New Roman"/>
                <w:b/>
                <w:sz w:val="24"/>
                <w:szCs w:val="24"/>
              </w:rPr>
              <w:t>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Pr>
          <w:p w14:paraId="7EBB2757" w14:textId="77777777" w:rsidR="00E37CA3" w:rsidRPr="002033C9" w:rsidRDefault="00E37CA3" w:rsidP="00E37CA3">
            <w:pPr>
              <w:spacing w:after="0" w:line="240" w:lineRule="auto"/>
              <w:jc w:val="center"/>
              <w:rPr>
                <w:rFonts w:ascii="Times New Roman" w:eastAsia="Times New Roman" w:hAnsi="Times New Roman" w:cs="Times New Roman"/>
                <w:b/>
                <w:sz w:val="24"/>
                <w:szCs w:val="24"/>
              </w:rPr>
            </w:pPr>
            <w:r w:rsidRPr="002033C9">
              <w:rPr>
                <w:rFonts w:ascii="Times New Roman" w:eastAsia="Times New Roman" w:hAnsi="Times New Roman" w:cs="Times New Roman"/>
                <w:b/>
                <w:sz w:val="24"/>
                <w:szCs w:val="24"/>
              </w:rPr>
              <w:t>29</w:t>
            </w:r>
          </w:p>
        </w:tc>
      </w:tr>
    </w:tbl>
    <w:p w14:paraId="18B083FC" w14:textId="77777777" w:rsidR="003E6AB6" w:rsidRDefault="003E6AB6" w:rsidP="00E37CA3">
      <w:pPr>
        <w:pStyle w:val="a6"/>
        <w:spacing w:after="0" w:line="240" w:lineRule="auto"/>
        <w:jc w:val="center"/>
        <w:outlineLvl w:val="0"/>
        <w:rPr>
          <w:rFonts w:ascii="Times New Roman" w:hAnsi="Times New Roman"/>
          <w:b/>
          <w:sz w:val="24"/>
          <w:szCs w:val="24"/>
        </w:rPr>
      </w:pPr>
    </w:p>
    <w:p w14:paraId="46C40D20" w14:textId="77777777" w:rsidR="003E6AB6" w:rsidRDefault="003E6AB6">
      <w:pPr>
        <w:rPr>
          <w:rFonts w:ascii="Times New Roman" w:eastAsia="Calibri" w:hAnsi="Times New Roman" w:cs="Times New Roman"/>
          <w:b/>
          <w:sz w:val="24"/>
          <w:szCs w:val="24"/>
          <w:lang w:eastAsia="en-US"/>
        </w:rPr>
      </w:pPr>
      <w:r>
        <w:rPr>
          <w:rFonts w:ascii="Times New Roman" w:hAnsi="Times New Roman"/>
          <w:b/>
          <w:sz w:val="24"/>
          <w:szCs w:val="24"/>
        </w:rPr>
        <w:br w:type="page"/>
      </w:r>
    </w:p>
    <w:p w14:paraId="6A384F67" w14:textId="77777777" w:rsidR="00ED49D3" w:rsidRPr="002033C9" w:rsidRDefault="003E6AB6" w:rsidP="003E6AB6">
      <w:pPr>
        <w:pStyle w:val="a6"/>
        <w:numPr>
          <w:ilvl w:val="0"/>
          <w:numId w:val="11"/>
        </w:numPr>
        <w:spacing w:after="0" w:line="240" w:lineRule="auto"/>
        <w:jc w:val="center"/>
        <w:outlineLvl w:val="0"/>
        <w:rPr>
          <w:rFonts w:ascii="Times New Roman" w:hAnsi="Times New Roman"/>
          <w:b/>
          <w:sz w:val="24"/>
          <w:szCs w:val="24"/>
        </w:rPr>
      </w:pPr>
      <w:proofErr w:type="spellStart"/>
      <w:r>
        <w:rPr>
          <w:rFonts w:ascii="Times New Roman" w:hAnsi="Times New Roman"/>
          <w:b/>
          <w:sz w:val="24"/>
          <w:szCs w:val="24"/>
        </w:rPr>
        <w:t>Учебно</w:t>
      </w:r>
      <w:proofErr w:type="spellEnd"/>
      <w:r>
        <w:rPr>
          <w:rFonts w:ascii="Times New Roman" w:hAnsi="Times New Roman"/>
          <w:b/>
          <w:sz w:val="24"/>
          <w:szCs w:val="24"/>
        </w:rPr>
        <w:t xml:space="preserve"> </w:t>
      </w:r>
      <w:r w:rsidR="00ED49D3" w:rsidRPr="002033C9">
        <w:rPr>
          <w:rFonts w:ascii="Times New Roman" w:hAnsi="Times New Roman"/>
          <w:b/>
          <w:sz w:val="24"/>
          <w:szCs w:val="24"/>
        </w:rPr>
        <w:t>- тематическое планирование</w:t>
      </w:r>
      <w:r w:rsidR="00BC0A75">
        <w:rPr>
          <w:rFonts w:ascii="Times New Roman" w:hAnsi="Times New Roman"/>
          <w:b/>
          <w:sz w:val="24"/>
          <w:szCs w:val="24"/>
        </w:rPr>
        <w:t xml:space="preserve"> элективного курса </w:t>
      </w:r>
      <w:r w:rsidR="00BC0A75" w:rsidRPr="00BC0A75">
        <w:rPr>
          <w:rFonts w:ascii="Times New Roman" w:hAnsi="Times New Roman"/>
          <w:b/>
          <w:sz w:val="24"/>
          <w:szCs w:val="24"/>
        </w:rPr>
        <w:t>«</w:t>
      </w:r>
      <w:r w:rsidR="00BC0A75" w:rsidRPr="00BC0A75">
        <w:rPr>
          <w:rFonts w:ascii="Times New Roman" w:eastAsia="Arial Unicode MS" w:hAnsi="Times New Roman"/>
          <w:b/>
          <w:sz w:val="24"/>
          <w:szCs w:val="24"/>
        </w:rPr>
        <w:t>Углубленное изучение отдельных тем курса математики</w:t>
      </w:r>
      <w:r w:rsidR="00BC0A75" w:rsidRPr="00BC0A75">
        <w:rPr>
          <w:rFonts w:ascii="Times New Roman" w:hAnsi="Times New Roman"/>
          <w:b/>
          <w:sz w:val="24"/>
          <w:szCs w:val="24"/>
        </w:rPr>
        <w:t>»</w:t>
      </w:r>
    </w:p>
    <w:p w14:paraId="0D4B06E6" w14:textId="77777777" w:rsidR="003E6AB6" w:rsidRDefault="003E6AB6" w:rsidP="00E37CA3">
      <w:pPr>
        <w:pStyle w:val="a6"/>
        <w:spacing w:after="0" w:line="240" w:lineRule="auto"/>
        <w:jc w:val="center"/>
        <w:outlineLvl w:val="0"/>
        <w:rPr>
          <w:rFonts w:ascii="Times New Roman" w:hAnsi="Times New Roman"/>
          <w:b/>
          <w:sz w:val="24"/>
          <w:szCs w:val="24"/>
        </w:rPr>
      </w:pPr>
    </w:p>
    <w:p w14:paraId="12546F4A" w14:textId="77777777" w:rsidR="007D7A0A" w:rsidRPr="002033C9" w:rsidRDefault="007D7A0A" w:rsidP="00E37CA3">
      <w:pPr>
        <w:pStyle w:val="a6"/>
        <w:spacing w:after="0" w:line="240" w:lineRule="auto"/>
        <w:jc w:val="center"/>
        <w:outlineLvl w:val="0"/>
        <w:rPr>
          <w:rFonts w:ascii="Times New Roman" w:hAnsi="Times New Roman"/>
          <w:b/>
          <w:sz w:val="24"/>
          <w:szCs w:val="24"/>
        </w:rPr>
      </w:pPr>
      <w:r w:rsidRPr="002033C9">
        <w:rPr>
          <w:rFonts w:ascii="Times New Roman" w:hAnsi="Times New Roman"/>
          <w:b/>
          <w:sz w:val="24"/>
          <w:szCs w:val="24"/>
        </w:rPr>
        <w:t>10 класс</w:t>
      </w:r>
    </w:p>
    <w:p w14:paraId="4C3E132B" w14:textId="77777777" w:rsidR="00ED49D3" w:rsidRPr="002033C9" w:rsidRDefault="003E6AB6" w:rsidP="00E37CA3">
      <w:pPr>
        <w:pStyle w:val="a6"/>
        <w:spacing w:after="0" w:line="240" w:lineRule="auto"/>
        <w:jc w:val="center"/>
        <w:outlineLvl w:val="0"/>
        <w:rPr>
          <w:rFonts w:ascii="Times New Roman" w:hAnsi="Times New Roman"/>
          <w:b/>
          <w:sz w:val="24"/>
          <w:szCs w:val="24"/>
        </w:rPr>
      </w:pPr>
      <w:r>
        <w:rPr>
          <w:rFonts w:ascii="Times New Roman" w:hAnsi="Times New Roman"/>
          <w:b/>
          <w:sz w:val="24"/>
          <w:szCs w:val="24"/>
        </w:rPr>
        <w:t>(1 час в неделю, всего 35 часов)</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3"/>
        <w:gridCol w:w="7087"/>
        <w:gridCol w:w="1276"/>
      </w:tblGrid>
      <w:tr w:rsidR="0043333F" w:rsidRPr="0043333F" w14:paraId="6AA127E6" w14:textId="77777777" w:rsidTr="0043333F">
        <w:trPr>
          <w:trHeight w:val="20"/>
          <w:tblHeader/>
        </w:trPr>
        <w:tc>
          <w:tcPr>
            <w:tcW w:w="993" w:type="dxa"/>
            <w:vAlign w:val="center"/>
          </w:tcPr>
          <w:p w14:paraId="047235B0" w14:textId="77777777" w:rsidR="0043333F" w:rsidRPr="0043333F" w:rsidRDefault="0043333F" w:rsidP="0043333F">
            <w:pPr>
              <w:pStyle w:val="a6"/>
              <w:spacing w:after="0" w:line="240" w:lineRule="auto"/>
              <w:ind w:left="0"/>
              <w:jc w:val="center"/>
              <w:rPr>
                <w:rFonts w:ascii="Times New Roman" w:hAnsi="Times New Roman"/>
                <w:b/>
                <w:i/>
                <w:sz w:val="20"/>
                <w:szCs w:val="24"/>
              </w:rPr>
            </w:pPr>
            <w:r w:rsidRPr="0043333F">
              <w:rPr>
                <w:rFonts w:ascii="Times New Roman" w:hAnsi="Times New Roman"/>
                <w:b/>
                <w:i/>
                <w:sz w:val="20"/>
                <w:szCs w:val="24"/>
              </w:rPr>
              <w:t>№ урока в курсе</w:t>
            </w:r>
          </w:p>
        </w:tc>
        <w:tc>
          <w:tcPr>
            <w:tcW w:w="993" w:type="dxa"/>
            <w:vAlign w:val="center"/>
          </w:tcPr>
          <w:p w14:paraId="2C8244FB" w14:textId="77777777" w:rsidR="0043333F" w:rsidRPr="0043333F" w:rsidRDefault="0043333F" w:rsidP="0043333F">
            <w:pPr>
              <w:pStyle w:val="a6"/>
              <w:spacing w:after="0" w:line="240" w:lineRule="auto"/>
              <w:ind w:left="0"/>
              <w:jc w:val="center"/>
              <w:rPr>
                <w:rFonts w:ascii="Times New Roman" w:hAnsi="Times New Roman"/>
                <w:b/>
                <w:i/>
                <w:sz w:val="20"/>
                <w:szCs w:val="24"/>
              </w:rPr>
            </w:pPr>
            <w:r w:rsidRPr="0043333F">
              <w:rPr>
                <w:rFonts w:ascii="Times New Roman" w:hAnsi="Times New Roman"/>
                <w:b/>
                <w:i/>
                <w:sz w:val="20"/>
                <w:szCs w:val="24"/>
              </w:rPr>
              <w:t>№ урока в теме</w:t>
            </w:r>
          </w:p>
        </w:tc>
        <w:tc>
          <w:tcPr>
            <w:tcW w:w="7087" w:type="dxa"/>
            <w:vAlign w:val="center"/>
          </w:tcPr>
          <w:p w14:paraId="1C9D12D3" w14:textId="77777777" w:rsidR="0043333F" w:rsidRPr="0043333F" w:rsidRDefault="0043333F" w:rsidP="0043333F">
            <w:pPr>
              <w:pStyle w:val="a6"/>
              <w:spacing w:after="0" w:line="240" w:lineRule="auto"/>
              <w:ind w:left="0"/>
              <w:jc w:val="center"/>
              <w:rPr>
                <w:rFonts w:ascii="Times New Roman" w:hAnsi="Times New Roman"/>
                <w:b/>
                <w:i/>
                <w:szCs w:val="24"/>
              </w:rPr>
            </w:pPr>
            <w:r w:rsidRPr="0043333F">
              <w:rPr>
                <w:rFonts w:ascii="Times New Roman" w:hAnsi="Times New Roman"/>
                <w:b/>
                <w:i/>
                <w:szCs w:val="24"/>
              </w:rPr>
              <w:t>Тема занятия</w:t>
            </w:r>
          </w:p>
        </w:tc>
        <w:tc>
          <w:tcPr>
            <w:tcW w:w="1276" w:type="dxa"/>
            <w:vAlign w:val="center"/>
          </w:tcPr>
          <w:p w14:paraId="50E7E0A0" w14:textId="77777777" w:rsidR="0043333F" w:rsidRPr="0043333F" w:rsidRDefault="0043333F" w:rsidP="007D7A0A">
            <w:pPr>
              <w:pStyle w:val="a6"/>
              <w:spacing w:after="0" w:line="240" w:lineRule="auto"/>
              <w:ind w:left="0"/>
              <w:jc w:val="center"/>
              <w:rPr>
                <w:rFonts w:ascii="Times New Roman" w:hAnsi="Times New Roman"/>
                <w:b/>
                <w:i/>
                <w:szCs w:val="24"/>
              </w:rPr>
            </w:pPr>
            <w:r w:rsidRPr="0043333F">
              <w:rPr>
                <w:rFonts w:ascii="Times New Roman" w:hAnsi="Times New Roman"/>
                <w:b/>
                <w:i/>
                <w:szCs w:val="24"/>
              </w:rPr>
              <w:t>коррекция</w:t>
            </w:r>
          </w:p>
        </w:tc>
      </w:tr>
      <w:tr w:rsidR="0043333F" w:rsidRPr="002033C9" w14:paraId="4FC41C69" w14:textId="77777777" w:rsidTr="0043333F">
        <w:trPr>
          <w:trHeight w:val="20"/>
        </w:trPr>
        <w:tc>
          <w:tcPr>
            <w:tcW w:w="10349" w:type="dxa"/>
            <w:gridSpan w:val="4"/>
            <w:vAlign w:val="center"/>
          </w:tcPr>
          <w:p w14:paraId="43849139" w14:textId="77777777" w:rsidR="0043333F" w:rsidRPr="002033C9" w:rsidRDefault="0043333F" w:rsidP="007D7A0A">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Преобразование алгебраических выражений - 2 часа</w:t>
            </w:r>
          </w:p>
        </w:tc>
      </w:tr>
      <w:tr w:rsidR="0043333F" w:rsidRPr="002033C9" w14:paraId="2DD6F497" w14:textId="77777777" w:rsidTr="0043333F">
        <w:trPr>
          <w:trHeight w:val="20"/>
        </w:trPr>
        <w:tc>
          <w:tcPr>
            <w:tcW w:w="993" w:type="dxa"/>
            <w:tcBorders>
              <w:bottom w:val="single" w:sz="4" w:space="0" w:color="auto"/>
            </w:tcBorders>
          </w:tcPr>
          <w:p w14:paraId="3182C6C8"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w:t>
            </w:r>
          </w:p>
        </w:tc>
        <w:tc>
          <w:tcPr>
            <w:tcW w:w="993" w:type="dxa"/>
            <w:tcBorders>
              <w:bottom w:val="single" w:sz="4" w:space="0" w:color="auto"/>
            </w:tcBorders>
          </w:tcPr>
          <w:p w14:paraId="0110A9F2"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bottom w:val="single" w:sz="4" w:space="0" w:color="auto"/>
            </w:tcBorders>
          </w:tcPr>
          <w:p w14:paraId="775460BC"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Алгебраическое выражение. Тождество</w:t>
            </w:r>
          </w:p>
        </w:tc>
        <w:tc>
          <w:tcPr>
            <w:tcW w:w="1276" w:type="dxa"/>
          </w:tcPr>
          <w:p w14:paraId="7B0FF27F"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7813C1FA" w14:textId="77777777" w:rsidTr="0043333F">
        <w:trPr>
          <w:trHeight w:val="20"/>
        </w:trPr>
        <w:tc>
          <w:tcPr>
            <w:tcW w:w="993" w:type="dxa"/>
            <w:tcBorders>
              <w:top w:val="single" w:sz="4" w:space="0" w:color="auto"/>
            </w:tcBorders>
          </w:tcPr>
          <w:p w14:paraId="2A720179"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w:t>
            </w:r>
          </w:p>
        </w:tc>
        <w:tc>
          <w:tcPr>
            <w:tcW w:w="993" w:type="dxa"/>
            <w:tcBorders>
              <w:top w:val="single" w:sz="4" w:space="0" w:color="auto"/>
            </w:tcBorders>
          </w:tcPr>
          <w:p w14:paraId="72AF56C5"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tcBorders>
          </w:tcPr>
          <w:p w14:paraId="4BA0BF46" w14:textId="77777777" w:rsidR="0043333F" w:rsidRPr="00887899" w:rsidRDefault="0043333F" w:rsidP="00887899">
            <w:pPr>
              <w:pStyle w:val="a3"/>
              <w:jc w:val="both"/>
              <w:rPr>
                <w:rFonts w:ascii="Times New Roman" w:hAnsi="Times New Roman"/>
                <w:sz w:val="24"/>
                <w:szCs w:val="24"/>
              </w:rPr>
            </w:pPr>
            <w:r w:rsidRPr="002033C9">
              <w:rPr>
                <w:rFonts w:ascii="Times New Roman" w:hAnsi="Times New Roman"/>
                <w:sz w:val="24"/>
                <w:szCs w:val="24"/>
              </w:rPr>
              <w:t xml:space="preserve">Тождественные преобразования алгебраических выражений. Различные способы тождественных преобразований. </w:t>
            </w:r>
            <w:r w:rsidRPr="002033C9">
              <w:rPr>
                <w:rFonts w:ascii="Times New Roman" w:hAnsi="Times New Roman"/>
                <w:i/>
                <w:sz w:val="24"/>
                <w:szCs w:val="24"/>
              </w:rPr>
              <w:t>Домашняя контрольная работа № 1.</w:t>
            </w:r>
          </w:p>
        </w:tc>
        <w:tc>
          <w:tcPr>
            <w:tcW w:w="1276" w:type="dxa"/>
          </w:tcPr>
          <w:p w14:paraId="70D6B612"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5617FB68" w14:textId="77777777" w:rsidTr="0043333F">
        <w:trPr>
          <w:trHeight w:val="20"/>
        </w:trPr>
        <w:tc>
          <w:tcPr>
            <w:tcW w:w="10349" w:type="dxa"/>
            <w:gridSpan w:val="4"/>
            <w:tcBorders>
              <w:top w:val="single" w:sz="4" w:space="0" w:color="auto"/>
            </w:tcBorders>
          </w:tcPr>
          <w:p w14:paraId="29059453"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Методы решения алгебраических уравнений и неравенств - 3 часа</w:t>
            </w:r>
          </w:p>
        </w:tc>
      </w:tr>
      <w:tr w:rsidR="0043333F" w:rsidRPr="002033C9" w14:paraId="07C10A40" w14:textId="77777777" w:rsidTr="0043333F">
        <w:trPr>
          <w:trHeight w:val="20"/>
        </w:trPr>
        <w:tc>
          <w:tcPr>
            <w:tcW w:w="993" w:type="dxa"/>
            <w:tcBorders>
              <w:top w:val="single" w:sz="4" w:space="0" w:color="000000"/>
              <w:left w:val="single" w:sz="4" w:space="0" w:color="000000"/>
              <w:bottom w:val="single" w:sz="4" w:space="0" w:color="auto"/>
              <w:right w:val="single" w:sz="4" w:space="0" w:color="000000"/>
            </w:tcBorders>
          </w:tcPr>
          <w:p w14:paraId="7114BB04"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3</w:t>
            </w:r>
          </w:p>
        </w:tc>
        <w:tc>
          <w:tcPr>
            <w:tcW w:w="993" w:type="dxa"/>
            <w:tcBorders>
              <w:top w:val="single" w:sz="4" w:space="0" w:color="000000"/>
              <w:left w:val="single" w:sz="4" w:space="0" w:color="000000"/>
              <w:bottom w:val="single" w:sz="4" w:space="0" w:color="auto"/>
              <w:right w:val="single" w:sz="4" w:space="0" w:color="000000"/>
            </w:tcBorders>
          </w:tcPr>
          <w:p w14:paraId="43577A6B"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000000"/>
              <w:left w:val="single" w:sz="4" w:space="0" w:color="000000"/>
              <w:bottom w:val="single" w:sz="4" w:space="0" w:color="auto"/>
              <w:right w:val="single" w:sz="4" w:space="0" w:color="000000"/>
            </w:tcBorders>
          </w:tcPr>
          <w:p w14:paraId="0E003F5A"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Уравнение. Равносильные уравнения. Свойства равносильности уравнений. Приемы решения уравнений</w:t>
            </w:r>
          </w:p>
        </w:tc>
        <w:tc>
          <w:tcPr>
            <w:tcW w:w="1276" w:type="dxa"/>
            <w:tcBorders>
              <w:top w:val="single" w:sz="4" w:space="0" w:color="000000"/>
              <w:left w:val="single" w:sz="4" w:space="0" w:color="000000"/>
              <w:bottom w:val="single" w:sz="4" w:space="0" w:color="000000"/>
              <w:right w:val="single" w:sz="4" w:space="0" w:color="000000"/>
            </w:tcBorders>
          </w:tcPr>
          <w:p w14:paraId="3A8B296D"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33EA956B" w14:textId="77777777" w:rsidTr="0043333F">
        <w:trPr>
          <w:trHeight w:val="20"/>
        </w:trPr>
        <w:tc>
          <w:tcPr>
            <w:tcW w:w="993" w:type="dxa"/>
            <w:tcBorders>
              <w:top w:val="single" w:sz="4" w:space="0" w:color="auto"/>
              <w:left w:val="single" w:sz="4" w:space="0" w:color="000000"/>
              <w:bottom w:val="single" w:sz="4" w:space="0" w:color="auto"/>
              <w:right w:val="single" w:sz="4" w:space="0" w:color="000000"/>
            </w:tcBorders>
          </w:tcPr>
          <w:p w14:paraId="13B2EFF3"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4</w:t>
            </w:r>
          </w:p>
        </w:tc>
        <w:tc>
          <w:tcPr>
            <w:tcW w:w="993" w:type="dxa"/>
            <w:tcBorders>
              <w:top w:val="single" w:sz="4" w:space="0" w:color="auto"/>
              <w:left w:val="single" w:sz="4" w:space="0" w:color="000000"/>
              <w:bottom w:val="single" w:sz="4" w:space="0" w:color="000000"/>
              <w:right w:val="single" w:sz="4" w:space="0" w:color="000000"/>
            </w:tcBorders>
          </w:tcPr>
          <w:p w14:paraId="52AC07AE"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087" w:type="dxa"/>
            <w:tcBorders>
              <w:top w:val="single" w:sz="4" w:space="0" w:color="auto"/>
              <w:left w:val="single" w:sz="4" w:space="0" w:color="000000"/>
              <w:bottom w:val="single" w:sz="4" w:space="0" w:color="000000"/>
              <w:right w:val="single" w:sz="4" w:space="0" w:color="000000"/>
            </w:tcBorders>
          </w:tcPr>
          <w:p w14:paraId="2CAF8637"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Уравнения, содержащие модуль. Приемы и методы решения уравнений  и неравенств, содержащих модуль</w:t>
            </w:r>
          </w:p>
        </w:tc>
        <w:tc>
          <w:tcPr>
            <w:tcW w:w="1276" w:type="dxa"/>
            <w:tcBorders>
              <w:top w:val="single" w:sz="4" w:space="0" w:color="000000"/>
              <w:left w:val="single" w:sz="4" w:space="0" w:color="000000"/>
              <w:bottom w:val="single" w:sz="4" w:space="0" w:color="000000"/>
              <w:right w:val="single" w:sz="4" w:space="0" w:color="000000"/>
            </w:tcBorders>
          </w:tcPr>
          <w:p w14:paraId="64BCA3F3"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3073B417" w14:textId="77777777" w:rsidTr="0043333F">
        <w:trPr>
          <w:trHeight w:val="20"/>
        </w:trPr>
        <w:tc>
          <w:tcPr>
            <w:tcW w:w="993" w:type="dxa"/>
            <w:tcBorders>
              <w:top w:val="single" w:sz="4" w:space="0" w:color="auto"/>
              <w:left w:val="single" w:sz="4" w:space="0" w:color="000000"/>
              <w:bottom w:val="single" w:sz="4" w:space="0" w:color="auto"/>
              <w:right w:val="single" w:sz="4" w:space="0" w:color="000000"/>
            </w:tcBorders>
          </w:tcPr>
          <w:p w14:paraId="4972F22D"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5</w:t>
            </w:r>
          </w:p>
        </w:tc>
        <w:tc>
          <w:tcPr>
            <w:tcW w:w="993" w:type="dxa"/>
            <w:tcBorders>
              <w:top w:val="single" w:sz="4" w:space="0" w:color="000000"/>
              <w:left w:val="single" w:sz="4" w:space="0" w:color="000000"/>
              <w:bottom w:val="single" w:sz="4" w:space="0" w:color="000000"/>
              <w:right w:val="single" w:sz="4" w:space="0" w:color="000000"/>
            </w:tcBorders>
          </w:tcPr>
          <w:p w14:paraId="59C18D0D"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087" w:type="dxa"/>
            <w:tcBorders>
              <w:top w:val="single" w:sz="4" w:space="0" w:color="000000"/>
              <w:left w:val="single" w:sz="4" w:space="0" w:color="000000"/>
              <w:bottom w:val="single" w:sz="4" w:space="0" w:color="000000"/>
              <w:right w:val="single" w:sz="4" w:space="0" w:color="000000"/>
            </w:tcBorders>
          </w:tcPr>
          <w:p w14:paraId="714D0A5B" w14:textId="77777777" w:rsidR="0043333F" w:rsidRPr="002033C9" w:rsidRDefault="0043333F" w:rsidP="00887899">
            <w:pPr>
              <w:pStyle w:val="a6"/>
              <w:spacing w:after="0" w:line="240" w:lineRule="auto"/>
              <w:ind w:left="0"/>
              <w:rPr>
                <w:rFonts w:ascii="Times New Roman" w:hAnsi="Times New Roman"/>
                <w:sz w:val="24"/>
                <w:szCs w:val="24"/>
              </w:rPr>
            </w:pPr>
            <w:r w:rsidRPr="002033C9">
              <w:rPr>
                <w:rFonts w:ascii="Times New Roman" w:hAnsi="Times New Roman"/>
                <w:sz w:val="24"/>
                <w:szCs w:val="24"/>
              </w:rPr>
              <w:t>Решение уравнений  и неравенств, содержащих модуль и иррациональность</w:t>
            </w:r>
            <w:r>
              <w:rPr>
                <w:rFonts w:ascii="Times New Roman" w:hAnsi="Times New Roman"/>
                <w:i/>
                <w:sz w:val="24"/>
                <w:szCs w:val="24"/>
              </w:rPr>
              <w:t xml:space="preserve">. </w:t>
            </w:r>
            <w:r w:rsidRPr="002033C9">
              <w:rPr>
                <w:rFonts w:ascii="Times New Roman" w:hAnsi="Times New Roman"/>
                <w:i/>
                <w:sz w:val="24"/>
                <w:szCs w:val="24"/>
              </w:rPr>
              <w:t>Домашняя контрольная работа № 2</w:t>
            </w:r>
          </w:p>
        </w:tc>
        <w:tc>
          <w:tcPr>
            <w:tcW w:w="1276" w:type="dxa"/>
            <w:tcBorders>
              <w:top w:val="single" w:sz="4" w:space="0" w:color="000000"/>
              <w:left w:val="single" w:sz="4" w:space="0" w:color="000000"/>
              <w:bottom w:val="single" w:sz="4" w:space="0" w:color="000000"/>
              <w:right w:val="single" w:sz="4" w:space="0" w:color="000000"/>
            </w:tcBorders>
          </w:tcPr>
          <w:p w14:paraId="33932EB5"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1C3574A9" w14:textId="77777777" w:rsidTr="0043333F">
        <w:trPr>
          <w:trHeight w:val="20"/>
        </w:trPr>
        <w:tc>
          <w:tcPr>
            <w:tcW w:w="10349" w:type="dxa"/>
            <w:gridSpan w:val="4"/>
            <w:tcBorders>
              <w:top w:val="single" w:sz="4" w:space="0" w:color="auto"/>
              <w:left w:val="single" w:sz="4" w:space="0" w:color="000000"/>
              <w:bottom w:val="single" w:sz="4" w:space="0" w:color="auto"/>
              <w:right w:val="single" w:sz="4" w:space="0" w:color="000000"/>
            </w:tcBorders>
          </w:tcPr>
          <w:p w14:paraId="61D0A421"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Функции и графики - 6 часов</w:t>
            </w:r>
          </w:p>
        </w:tc>
      </w:tr>
      <w:tr w:rsidR="0043333F" w:rsidRPr="002033C9" w14:paraId="424A0443" w14:textId="77777777" w:rsidTr="0043333F">
        <w:trPr>
          <w:trHeight w:val="20"/>
        </w:trPr>
        <w:tc>
          <w:tcPr>
            <w:tcW w:w="993" w:type="dxa"/>
            <w:tcBorders>
              <w:top w:val="single" w:sz="4" w:space="0" w:color="auto"/>
              <w:left w:val="single" w:sz="4" w:space="0" w:color="000000"/>
              <w:bottom w:val="single" w:sz="4" w:space="0" w:color="auto"/>
              <w:right w:val="single" w:sz="4" w:space="0" w:color="000000"/>
            </w:tcBorders>
          </w:tcPr>
          <w:p w14:paraId="49C935BC"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6</w:t>
            </w:r>
          </w:p>
        </w:tc>
        <w:tc>
          <w:tcPr>
            <w:tcW w:w="993" w:type="dxa"/>
            <w:tcBorders>
              <w:top w:val="single" w:sz="4" w:space="0" w:color="auto"/>
              <w:left w:val="single" w:sz="4" w:space="0" w:color="000000"/>
              <w:bottom w:val="single" w:sz="4" w:space="0" w:color="000000"/>
              <w:right w:val="single" w:sz="4" w:space="0" w:color="000000"/>
            </w:tcBorders>
          </w:tcPr>
          <w:p w14:paraId="471F4BEE"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auto"/>
              <w:left w:val="single" w:sz="4" w:space="0" w:color="000000"/>
              <w:bottom w:val="single" w:sz="4" w:space="0" w:color="000000"/>
              <w:right w:val="single" w:sz="4" w:space="0" w:color="000000"/>
            </w:tcBorders>
          </w:tcPr>
          <w:p w14:paraId="16B0D31D"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Функция. Способы задания функции. Свойства функции</w:t>
            </w:r>
          </w:p>
        </w:tc>
        <w:tc>
          <w:tcPr>
            <w:tcW w:w="1276" w:type="dxa"/>
            <w:tcBorders>
              <w:top w:val="single" w:sz="4" w:space="0" w:color="000000"/>
              <w:left w:val="single" w:sz="4" w:space="0" w:color="000000"/>
              <w:bottom w:val="single" w:sz="4" w:space="0" w:color="000000"/>
              <w:right w:val="single" w:sz="4" w:space="0" w:color="000000"/>
            </w:tcBorders>
          </w:tcPr>
          <w:p w14:paraId="189FB75C"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1C207C80" w14:textId="77777777" w:rsidTr="0043333F">
        <w:trPr>
          <w:trHeight w:val="20"/>
        </w:trPr>
        <w:tc>
          <w:tcPr>
            <w:tcW w:w="993" w:type="dxa"/>
            <w:tcBorders>
              <w:top w:val="single" w:sz="4" w:space="0" w:color="auto"/>
              <w:left w:val="single" w:sz="4" w:space="0" w:color="000000"/>
              <w:bottom w:val="single" w:sz="4" w:space="0" w:color="auto"/>
              <w:right w:val="single" w:sz="4" w:space="0" w:color="000000"/>
            </w:tcBorders>
          </w:tcPr>
          <w:p w14:paraId="2C924EE4"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14:paraId="03E93E6C"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087" w:type="dxa"/>
            <w:tcBorders>
              <w:top w:val="single" w:sz="4" w:space="0" w:color="000000"/>
              <w:left w:val="single" w:sz="4" w:space="0" w:color="000000"/>
              <w:bottom w:val="single" w:sz="4" w:space="0" w:color="000000"/>
              <w:right w:val="single" w:sz="4" w:space="0" w:color="000000"/>
            </w:tcBorders>
          </w:tcPr>
          <w:p w14:paraId="260C748D" w14:textId="77777777" w:rsidR="0043333F" w:rsidRPr="002033C9" w:rsidRDefault="0043333F" w:rsidP="00ED49D3">
            <w:pPr>
              <w:pStyle w:val="a6"/>
              <w:spacing w:after="0" w:line="240" w:lineRule="auto"/>
              <w:ind w:left="0"/>
              <w:jc w:val="both"/>
              <w:rPr>
                <w:rFonts w:ascii="Times New Roman" w:hAnsi="Times New Roman"/>
                <w:sz w:val="24"/>
                <w:szCs w:val="24"/>
              </w:rPr>
            </w:pPr>
            <w:r w:rsidRPr="002033C9">
              <w:rPr>
                <w:rFonts w:ascii="Times New Roman" w:hAnsi="Times New Roman"/>
                <w:sz w:val="24"/>
                <w:szCs w:val="24"/>
              </w:rPr>
              <w:t>График функции</w:t>
            </w:r>
          </w:p>
        </w:tc>
        <w:tc>
          <w:tcPr>
            <w:tcW w:w="1276" w:type="dxa"/>
            <w:tcBorders>
              <w:top w:val="single" w:sz="4" w:space="0" w:color="000000"/>
              <w:left w:val="single" w:sz="4" w:space="0" w:color="000000"/>
              <w:bottom w:val="single" w:sz="4" w:space="0" w:color="000000"/>
              <w:right w:val="single" w:sz="4" w:space="0" w:color="000000"/>
            </w:tcBorders>
          </w:tcPr>
          <w:p w14:paraId="46E00B5B"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21F1A830" w14:textId="77777777" w:rsidTr="0043333F">
        <w:trPr>
          <w:trHeight w:val="20"/>
        </w:trPr>
        <w:tc>
          <w:tcPr>
            <w:tcW w:w="993" w:type="dxa"/>
            <w:tcBorders>
              <w:top w:val="single" w:sz="4" w:space="0" w:color="auto"/>
              <w:left w:val="single" w:sz="4" w:space="0" w:color="000000"/>
              <w:bottom w:val="single" w:sz="4" w:space="0" w:color="auto"/>
              <w:right w:val="single" w:sz="4" w:space="0" w:color="000000"/>
            </w:tcBorders>
          </w:tcPr>
          <w:p w14:paraId="2554F732"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8</w:t>
            </w:r>
          </w:p>
        </w:tc>
        <w:tc>
          <w:tcPr>
            <w:tcW w:w="993" w:type="dxa"/>
            <w:tcBorders>
              <w:top w:val="single" w:sz="4" w:space="0" w:color="000000"/>
              <w:left w:val="single" w:sz="4" w:space="0" w:color="000000"/>
              <w:bottom w:val="single" w:sz="4" w:space="0" w:color="auto"/>
              <w:right w:val="single" w:sz="4" w:space="0" w:color="000000"/>
            </w:tcBorders>
          </w:tcPr>
          <w:p w14:paraId="479BF196"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087" w:type="dxa"/>
            <w:tcBorders>
              <w:top w:val="single" w:sz="4" w:space="0" w:color="000000"/>
              <w:left w:val="single" w:sz="4" w:space="0" w:color="000000"/>
              <w:bottom w:val="single" w:sz="4" w:space="0" w:color="auto"/>
              <w:right w:val="single" w:sz="4" w:space="0" w:color="000000"/>
            </w:tcBorders>
          </w:tcPr>
          <w:p w14:paraId="448FD8B7"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Линейная функция, её свойства и график</w:t>
            </w:r>
          </w:p>
        </w:tc>
        <w:tc>
          <w:tcPr>
            <w:tcW w:w="1276" w:type="dxa"/>
            <w:tcBorders>
              <w:top w:val="single" w:sz="4" w:space="0" w:color="000000"/>
              <w:left w:val="single" w:sz="4" w:space="0" w:color="000000"/>
              <w:bottom w:val="single" w:sz="4" w:space="0" w:color="000000"/>
              <w:right w:val="single" w:sz="4" w:space="0" w:color="000000"/>
            </w:tcBorders>
          </w:tcPr>
          <w:p w14:paraId="5D79BA6C"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6FBC3638" w14:textId="77777777" w:rsidTr="0043333F">
        <w:trPr>
          <w:trHeight w:val="20"/>
        </w:trPr>
        <w:tc>
          <w:tcPr>
            <w:tcW w:w="993" w:type="dxa"/>
            <w:tcBorders>
              <w:top w:val="single" w:sz="4" w:space="0" w:color="auto"/>
              <w:left w:val="single" w:sz="4" w:space="0" w:color="000000"/>
              <w:bottom w:val="single" w:sz="4" w:space="0" w:color="auto"/>
              <w:right w:val="single" w:sz="4" w:space="0" w:color="000000"/>
            </w:tcBorders>
          </w:tcPr>
          <w:p w14:paraId="4ECE02F1"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9</w:t>
            </w:r>
          </w:p>
        </w:tc>
        <w:tc>
          <w:tcPr>
            <w:tcW w:w="993" w:type="dxa"/>
            <w:tcBorders>
              <w:top w:val="single" w:sz="4" w:space="0" w:color="auto"/>
              <w:left w:val="single" w:sz="4" w:space="0" w:color="000000"/>
              <w:bottom w:val="single" w:sz="4" w:space="0" w:color="auto"/>
              <w:right w:val="single" w:sz="4" w:space="0" w:color="000000"/>
            </w:tcBorders>
          </w:tcPr>
          <w:p w14:paraId="5053B8A8"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7087" w:type="dxa"/>
            <w:tcBorders>
              <w:top w:val="single" w:sz="4" w:space="0" w:color="auto"/>
              <w:left w:val="single" w:sz="4" w:space="0" w:color="000000"/>
              <w:bottom w:val="single" w:sz="4" w:space="0" w:color="auto"/>
              <w:right w:val="single" w:sz="4" w:space="0" w:color="000000"/>
            </w:tcBorders>
          </w:tcPr>
          <w:p w14:paraId="36DFEE75"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Тригонометрические функции, их свойства</w:t>
            </w:r>
          </w:p>
        </w:tc>
        <w:tc>
          <w:tcPr>
            <w:tcW w:w="1276" w:type="dxa"/>
            <w:tcBorders>
              <w:top w:val="single" w:sz="4" w:space="0" w:color="000000"/>
              <w:left w:val="single" w:sz="4" w:space="0" w:color="000000"/>
              <w:bottom w:val="single" w:sz="4" w:space="0" w:color="000000"/>
              <w:right w:val="single" w:sz="4" w:space="0" w:color="000000"/>
            </w:tcBorders>
          </w:tcPr>
          <w:p w14:paraId="47CBC7C9"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1350C6C8" w14:textId="77777777" w:rsidTr="0043333F">
        <w:trPr>
          <w:trHeight w:val="20"/>
        </w:trPr>
        <w:tc>
          <w:tcPr>
            <w:tcW w:w="993" w:type="dxa"/>
            <w:tcBorders>
              <w:top w:val="single" w:sz="4" w:space="0" w:color="auto"/>
              <w:left w:val="single" w:sz="4" w:space="0" w:color="000000"/>
              <w:right w:val="single" w:sz="4" w:space="0" w:color="000000"/>
            </w:tcBorders>
          </w:tcPr>
          <w:p w14:paraId="2278F822"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10</w:t>
            </w:r>
          </w:p>
        </w:tc>
        <w:tc>
          <w:tcPr>
            <w:tcW w:w="993" w:type="dxa"/>
            <w:tcBorders>
              <w:top w:val="single" w:sz="4" w:space="0" w:color="auto"/>
              <w:left w:val="single" w:sz="4" w:space="0" w:color="000000"/>
              <w:right w:val="single" w:sz="4" w:space="0" w:color="000000"/>
            </w:tcBorders>
          </w:tcPr>
          <w:p w14:paraId="15D3F883"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7087" w:type="dxa"/>
            <w:tcBorders>
              <w:top w:val="single" w:sz="4" w:space="0" w:color="auto"/>
              <w:left w:val="single" w:sz="4" w:space="0" w:color="000000"/>
              <w:right w:val="single" w:sz="4" w:space="0" w:color="000000"/>
            </w:tcBorders>
          </w:tcPr>
          <w:p w14:paraId="7FF169FD"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Дробно-рациональные функции, их свойства, график</w:t>
            </w:r>
          </w:p>
        </w:tc>
        <w:tc>
          <w:tcPr>
            <w:tcW w:w="1276" w:type="dxa"/>
            <w:tcBorders>
              <w:top w:val="single" w:sz="4" w:space="0" w:color="000000"/>
              <w:left w:val="single" w:sz="4" w:space="0" w:color="000000"/>
              <w:right w:val="single" w:sz="4" w:space="0" w:color="000000"/>
            </w:tcBorders>
          </w:tcPr>
          <w:p w14:paraId="6B7C1C26"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646AC73A"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1CE6AC91"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11</w:t>
            </w:r>
          </w:p>
        </w:tc>
        <w:tc>
          <w:tcPr>
            <w:tcW w:w="993" w:type="dxa"/>
            <w:tcBorders>
              <w:top w:val="single" w:sz="4" w:space="0" w:color="000000"/>
              <w:left w:val="single" w:sz="4" w:space="0" w:color="000000"/>
              <w:bottom w:val="single" w:sz="4" w:space="0" w:color="000000"/>
              <w:right w:val="single" w:sz="4" w:space="0" w:color="000000"/>
            </w:tcBorders>
          </w:tcPr>
          <w:p w14:paraId="5876FC35"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7087" w:type="dxa"/>
            <w:tcBorders>
              <w:top w:val="single" w:sz="4" w:space="0" w:color="000000"/>
              <w:left w:val="single" w:sz="4" w:space="0" w:color="000000"/>
              <w:bottom w:val="single" w:sz="4" w:space="0" w:color="000000"/>
              <w:right w:val="single" w:sz="4" w:space="0" w:color="000000"/>
            </w:tcBorders>
          </w:tcPr>
          <w:p w14:paraId="67B66CAC" w14:textId="77777777" w:rsidR="0043333F" w:rsidRPr="002033C9" w:rsidRDefault="0043333F" w:rsidP="00BC7FF6">
            <w:pPr>
              <w:pStyle w:val="a6"/>
              <w:spacing w:after="0" w:line="240" w:lineRule="auto"/>
              <w:ind w:left="0"/>
              <w:rPr>
                <w:rFonts w:ascii="Times New Roman" w:hAnsi="Times New Roman"/>
                <w:sz w:val="24"/>
                <w:szCs w:val="24"/>
              </w:rPr>
            </w:pPr>
            <w:r w:rsidRPr="002033C9">
              <w:rPr>
                <w:rFonts w:ascii="Times New Roman" w:hAnsi="Times New Roman"/>
                <w:sz w:val="24"/>
                <w:szCs w:val="24"/>
              </w:rPr>
              <w:t>Функции и графики: решение задач</w:t>
            </w:r>
            <w:r>
              <w:rPr>
                <w:rFonts w:ascii="Times New Roman" w:hAnsi="Times New Roman"/>
                <w:sz w:val="24"/>
                <w:szCs w:val="24"/>
              </w:rPr>
              <w:t>.</w:t>
            </w:r>
            <w:r w:rsidRPr="002033C9">
              <w:rPr>
                <w:rFonts w:ascii="Times New Roman" w:hAnsi="Times New Roman"/>
                <w:i/>
                <w:sz w:val="24"/>
                <w:szCs w:val="24"/>
              </w:rPr>
              <w:t xml:space="preserve"> Домашняя контрольная работа № 3. </w:t>
            </w:r>
            <w:r w:rsidRPr="002033C9">
              <w:rPr>
                <w:rFonts w:ascii="Times New Roman" w:hAnsi="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C73E025"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4D2E5B90" w14:textId="77777777" w:rsidTr="00A220C6">
        <w:trPr>
          <w:trHeight w:val="20"/>
        </w:trPr>
        <w:tc>
          <w:tcPr>
            <w:tcW w:w="10349" w:type="dxa"/>
            <w:gridSpan w:val="4"/>
            <w:tcBorders>
              <w:top w:val="single" w:sz="4" w:space="0" w:color="000000"/>
              <w:left w:val="single" w:sz="4" w:space="0" w:color="000000"/>
              <w:bottom w:val="single" w:sz="4" w:space="0" w:color="000000"/>
              <w:right w:val="single" w:sz="4" w:space="0" w:color="000000"/>
            </w:tcBorders>
          </w:tcPr>
          <w:p w14:paraId="6F69E977"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Многочлены - 6 часов</w:t>
            </w:r>
          </w:p>
        </w:tc>
      </w:tr>
      <w:tr w:rsidR="0043333F" w:rsidRPr="002033C9" w14:paraId="5BCBFBAE"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067B7B5B"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tcPr>
          <w:p w14:paraId="4A3815F1"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000000"/>
              <w:left w:val="single" w:sz="4" w:space="0" w:color="000000"/>
              <w:bottom w:val="single" w:sz="4" w:space="0" w:color="000000"/>
              <w:right w:val="single" w:sz="4" w:space="0" w:color="000000"/>
            </w:tcBorders>
          </w:tcPr>
          <w:p w14:paraId="64AEAE1E"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Многочлены.  Действия над многочленами. Корни многочлена. Разложение многочлена на множители</w:t>
            </w:r>
          </w:p>
        </w:tc>
        <w:tc>
          <w:tcPr>
            <w:tcW w:w="1276" w:type="dxa"/>
            <w:tcBorders>
              <w:top w:val="single" w:sz="4" w:space="0" w:color="000000"/>
              <w:left w:val="single" w:sz="4" w:space="0" w:color="000000"/>
              <w:bottom w:val="single" w:sz="4" w:space="0" w:color="000000"/>
              <w:right w:val="single" w:sz="4" w:space="0" w:color="000000"/>
            </w:tcBorders>
          </w:tcPr>
          <w:p w14:paraId="1C5AA07F"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3B0B6D4F"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3B83305B"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13</w:t>
            </w:r>
          </w:p>
        </w:tc>
        <w:tc>
          <w:tcPr>
            <w:tcW w:w="993" w:type="dxa"/>
            <w:tcBorders>
              <w:top w:val="single" w:sz="4" w:space="0" w:color="000000"/>
              <w:left w:val="single" w:sz="4" w:space="0" w:color="000000"/>
              <w:bottom w:val="single" w:sz="4" w:space="0" w:color="000000"/>
              <w:right w:val="single" w:sz="4" w:space="0" w:color="000000"/>
            </w:tcBorders>
          </w:tcPr>
          <w:p w14:paraId="32E2ED59"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087" w:type="dxa"/>
            <w:tcBorders>
              <w:top w:val="single" w:sz="4" w:space="0" w:color="000000"/>
              <w:left w:val="single" w:sz="4" w:space="0" w:color="000000"/>
              <w:bottom w:val="single" w:sz="4" w:space="0" w:color="000000"/>
              <w:right w:val="single" w:sz="4" w:space="0" w:color="000000"/>
            </w:tcBorders>
          </w:tcPr>
          <w:p w14:paraId="46B84473"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Четность многочлена. Рациональность дроби</w:t>
            </w:r>
          </w:p>
        </w:tc>
        <w:tc>
          <w:tcPr>
            <w:tcW w:w="1276" w:type="dxa"/>
            <w:tcBorders>
              <w:top w:val="single" w:sz="4" w:space="0" w:color="000000"/>
              <w:left w:val="single" w:sz="4" w:space="0" w:color="000000"/>
              <w:bottom w:val="single" w:sz="4" w:space="0" w:color="000000"/>
              <w:right w:val="single" w:sz="4" w:space="0" w:color="000000"/>
            </w:tcBorders>
          </w:tcPr>
          <w:p w14:paraId="2626D6CE"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2EC733DC"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406D4CAF"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14</w:t>
            </w:r>
          </w:p>
        </w:tc>
        <w:tc>
          <w:tcPr>
            <w:tcW w:w="993" w:type="dxa"/>
            <w:tcBorders>
              <w:top w:val="single" w:sz="4" w:space="0" w:color="000000"/>
              <w:left w:val="single" w:sz="4" w:space="0" w:color="000000"/>
              <w:bottom w:val="single" w:sz="4" w:space="0" w:color="000000"/>
              <w:right w:val="single" w:sz="4" w:space="0" w:color="000000"/>
            </w:tcBorders>
          </w:tcPr>
          <w:p w14:paraId="3C23BF60"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087" w:type="dxa"/>
            <w:tcBorders>
              <w:top w:val="single" w:sz="4" w:space="0" w:color="000000"/>
              <w:left w:val="single" w:sz="4" w:space="0" w:color="000000"/>
              <w:bottom w:val="single" w:sz="4" w:space="0" w:color="000000"/>
              <w:right w:val="single" w:sz="4" w:space="0" w:color="000000"/>
            </w:tcBorders>
          </w:tcPr>
          <w:p w14:paraId="42718BA2"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Представление рациональных дробей в виде суммы элементарных. Алгоритм Евклида</w:t>
            </w:r>
          </w:p>
        </w:tc>
        <w:tc>
          <w:tcPr>
            <w:tcW w:w="1276" w:type="dxa"/>
            <w:tcBorders>
              <w:top w:val="single" w:sz="4" w:space="0" w:color="000000"/>
              <w:left w:val="single" w:sz="4" w:space="0" w:color="000000"/>
              <w:bottom w:val="single" w:sz="4" w:space="0" w:color="000000"/>
              <w:right w:val="single" w:sz="4" w:space="0" w:color="000000"/>
            </w:tcBorders>
          </w:tcPr>
          <w:p w14:paraId="1906A3D0"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73A2B906"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2B1D5BD6"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tcPr>
          <w:p w14:paraId="2058DD36"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7087" w:type="dxa"/>
            <w:tcBorders>
              <w:top w:val="single" w:sz="4" w:space="0" w:color="000000"/>
              <w:left w:val="single" w:sz="4" w:space="0" w:color="000000"/>
              <w:bottom w:val="single" w:sz="4" w:space="0" w:color="000000"/>
              <w:right w:val="single" w:sz="4" w:space="0" w:color="000000"/>
            </w:tcBorders>
          </w:tcPr>
          <w:p w14:paraId="0C2B2A80"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Теорема Безу. Применение теоремы</w:t>
            </w:r>
          </w:p>
        </w:tc>
        <w:tc>
          <w:tcPr>
            <w:tcW w:w="1276" w:type="dxa"/>
            <w:tcBorders>
              <w:top w:val="single" w:sz="4" w:space="0" w:color="000000"/>
              <w:left w:val="single" w:sz="4" w:space="0" w:color="000000"/>
              <w:bottom w:val="single" w:sz="4" w:space="0" w:color="000000"/>
              <w:right w:val="single" w:sz="4" w:space="0" w:color="000000"/>
            </w:tcBorders>
          </w:tcPr>
          <w:p w14:paraId="6F0A27B8"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374D4354"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44A10CB2"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tcPr>
          <w:p w14:paraId="7170E9B2"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7087" w:type="dxa"/>
            <w:tcBorders>
              <w:top w:val="single" w:sz="4" w:space="0" w:color="000000"/>
              <w:left w:val="single" w:sz="4" w:space="0" w:color="000000"/>
              <w:bottom w:val="single" w:sz="4" w:space="0" w:color="000000"/>
              <w:right w:val="single" w:sz="4" w:space="0" w:color="000000"/>
            </w:tcBorders>
          </w:tcPr>
          <w:p w14:paraId="13C2341F"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Разложение на множители методом неопределенных коэффициентов</w:t>
            </w:r>
          </w:p>
        </w:tc>
        <w:tc>
          <w:tcPr>
            <w:tcW w:w="1276" w:type="dxa"/>
            <w:tcBorders>
              <w:top w:val="single" w:sz="4" w:space="0" w:color="000000"/>
              <w:left w:val="single" w:sz="4" w:space="0" w:color="000000"/>
              <w:bottom w:val="single" w:sz="4" w:space="0" w:color="000000"/>
              <w:right w:val="single" w:sz="4" w:space="0" w:color="000000"/>
            </w:tcBorders>
          </w:tcPr>
          <w:p w14:paraId="1C5656D1"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7BFEBC73"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2A1CB839"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tcPr>
          <w:p w14:paraId="2AD419DB"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7087" w:type="dxa"/>
            <w:tcBorders>
              <w:top w:val="single" w:sz="4" w:space="0" w:color="000000"/>
              <w:left w:val="single" w:sz="4" w:space="0" w:color="000000"/>
              <w:bottom w:val="single" w:sz="4" w:space="0" w:color="000000"/>
              <w:right w:val="single" w:sz="4" w:space="0" w:color="000000"/>
            </w:tcBorders>
          </w:tcPr>
          <w:p w14:paraId="25F0B469"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Решение уравнений с целыми коэффициентами</w:t>
            </w:r>
            <w:r>
              <w:rPr>
                <w:rFonts w:ascii="Times New Roman" w:hAnsi="Times New Roman"/>
                <w:sz w:val="24"/>
                <w:szCs w:val="24"/>
              </w:rPr>
              <w:t>.</w:t>
            </w:r>
            <w:r w:rsidRPr="002033C9">
              <w:rPr>
                <w:rFonts w:ascii="Times New Roman" w:hAnsi="Times New Roman"/>
                <w:i/>
                <w:sz w:val="24"/>
                <w:szCs w:val="24"/>
              </w:rPr>
              <w:t xml:space="preserve"> Домашняя контрольная работа № 4.</w:t>
            </w:r>
          </w:p>
        </w:tc>
        <w:tc>
          <w:tcPr>
            <w:tcW w:w="1276" w:type="dxa"/>
            <w:tcBorders>
              <w:top w:val="single" w:sz="4" w:space="0" w:color="000000"/>
              <w:left w:val="single" w:sz="4" w:space="0" w:color="000000"/>
              <w:bottom w:val="single" w:sz="4" w:space="0" w:color="000000"/>
              <w:right w:val="single" w:sz="4" w:space="0" w:color="000000"/>
            </w:tcBorders>
          </w:tcPr>
          <w:p w14:paraId="1E45EF6C"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2283D0EF" w14:textId="77777777" w:rsidTr="00373785">
        <w:trPr>
          <w:trHeight w:val="20"/>
        </w:trPr>
        <w:tc>
          <w:tcPr>
            <w:tcW w:w="10349" w:type="dxa"/>
            <w:gridSpan w:val="4"/>
            <w:tcBorders>
              <w:top w:val="single" w:sz="4" w:space="0" w:color="000000"/>
              <w:left w:val="single" w:sz="4" w:space="0" w:color="000000"/>
              <w:bottom w:val="single" w:sz="4" w:space="0" w:color="000000"/>
              <w:right w:val="single" w:sz="4" w:space="0" w:color="000000"/>
            </w:tcBorders>
          </w:tcPr>
          <w:p w14:paraId="76908D26"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Множества. Числовые неравенства - 7 часов</w:t>
            </w:r>
          </w:p>
        </w:tc>
      </w:tr>
      <w:tr w:rsidR="0043333F" w:rsidRPr="002033C9" w14:paraId="0B0BE1CA"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35F32A7B"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18</w:t>
            </w:r>
          </w:p>
        </w:tc>
        <w:tc>
          <w:tcPr>
            <w:tcW w:w="993" w:type="dxa"/>
            <w:tcBorders>
              <w:top w:val="single" w:sz="4" w:space="0" w:color="000000"/>
              <w:left w:val="single" w:sz="4" w:space="0" w:color="000000"/>
              <w:bottom w:val="single" w:sz="4" w:space="0" w:color="000000"/>
              <w:right w:val="single" w:sz="4" w:space="0" w:color="000000"/>
            </w:tcBorders>
          </w:tcPr>
          <w:p w14:paraId="4CB1795D"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000000"/>
              <w:left w:val="single" w:sz="4" w:space="0" w:color="000000"/>
              <w:bottom w:val="single" w:sz="4" w:space="0" w:color="000000"/>
              <w:right w:val="single" w:sz="4" w:space="0" w:color="000000"/>
            </w:tcBorders>
          </w:tcPr>
          <w:p w14:paraId="4F89C5F7"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Множества и условия. Круги Эйлера. Множества точек плоскости, которые задаются уравнениями и неравенствами</w:t>
            </w:r>
          </w:p>
        </w:tc>
        <w:tc>
          <w:tcPr>
            <w:tcW w:w="1276" w:type="dxa"/>
            <w:tcBorders>
              <w:top w:val="single" w:sz="4" w:space="0" w:color="000000"/>
              <w:left w:val="single" w:sz="4" w:space="0" w:color="000000"/>
              <w:bottom w:val="single" w:sz="4" w:space="0" w:color="000000"/>
              <w:right w:val="single" w:sz="4" w:space="0" w:color="000000"/>
            </w:tcBorders>
          </w:tcPr>
          <w:p w14:paraId="737C851F"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14B13A5E"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61E1A8AB"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19</w:t>
            </w:r>
          </w:p>
        </w:tc>
        <w:tc>
          <w:tcPr>
            <w:tcW w:w="993" w:type="dxa"/>
            <w:tcBorders>
              <w:top w:val="single" w:sz="4" w:space="0" w:color="000000"/>
              <w:left w:val="single" w:sz="4" w:space="0" w:color="000000"/>
              <w:bottom w:val="single" w:sz="4" w:space="0" w:color="000000"/>
              <w:right w:val="single" w:sz="4" w:space="0" w:color="000000"/>
            </w:tcBorders>
          </w:tcPr>
          <w:p w14:paraId="2910A15B"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087" w:type="dxa"/>
            <w:tcBorders>
              <w:top w:val="single" w:sz="4" w:space="0" w:color="000000"/>
              <w:left w:val="single" w:sz="4" w:space="0" w:color="000000"/>
              <w:bottom w:val="single" w:sz="4" w:space="0" w:color="000000"/>
              <w:right w:val="single" w:sz="4" w:space="0" w:color="000000"/>
            </w:tcBorders>
          </w:tcPr>
          <w:p w14:paraId="7E0AF5D9"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Числовые неравенства. Свойства числовых неравенств</w:t>
            </w:r>
          </w:p>
        </w:tc>
        <w:tc>
          <w:tcPr>
            <w:tcW w:w="1276" w:type="dxa"/>
            <w:tcBorders>
              <w:top w:val="single" w:sz="4" w:space="0" w:color="000000"/>
              <w:left w:val="single" w:sz="4" w:space="0" w:color="000000"/>
              <w:bottom w:val="single" w:sz="4" w:space="0" w:color="000000"/>
              <w:right w:val="single" w:sz="4" w:space="0" w:color="000000"/>
            </w:tcBorders>
          </w:tcPr>
          <w:p w14:paraId="05868537"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75EC9750"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6E18E224"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20</w:t>
            </w:r>
          </w:p>
        </w:tc>
        <w:tc>
          <w:tcPr>
            <w:tcW w:w="993" w:type="dxa"/>
            <w:tcBorders>
              <w:top w:val="single" w:sz="4" w:space="0" w:color="000000"/>
              <w:left w:val="single" w:sz="4" w:space="0" w:color="000000"/>
              <w:bottom w:val="single" w:sz="4" w:space="0" w:color="000000"/>
              <w:right w:val="single" w:sz="4" w:space="0" w:color="000000"/>
            </w:tcBorders>
          </w:tcPr>
          <w:p w14:paraId="4BA86F8C"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087" w:type="dxa"/>
            <w:tcBorders>
              <w:top w:val="single" w:sz="4" w:space="0" w:color="000000"/>
              <w:left w:val="single" w:sz="4" w:space="0" w:color="000000"/>
              <w:bottom w:val="single" w:sz="4" w:space="0" w:color="000000"/>
              <w:right w:val="single" w:sz="4" w:space="0" w:color="000000"/>
            </w:tcBorders>
          </w:tcPr>
          <w:p w14:paraId="17CC1A10"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Неравенства, содержащие модуль</w:t>
            </w:r>
          </w:p>
        </w:tc>
        <w:tc>
          <w:tcPr>
            <w:tcW w:w="1276" w:type="dxa"/>
            <w:tcBorders>
              <w:top w:val="single" w:sz="4" w:space="0" w:color="000000"/>
              <w:left w:val="single" w:sz="4" w:space="0" w:color="000000"/>
              <w:bottom w:val="single" w:sz="4" w:space="0" w:color="000000"/>
              <w:right w:val="single" w:sz="4" w:space="0" w:color="000000"/>
            </w:tcBorders>
          </w:tcPr>
          <w:p w14:paraId="0C10A73D"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7BE35C7D"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1075D532"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21-22</w:t>
            </w:r>
          </w:p>
        </w:tc>
        <w:tc>
          <w:tcPr>
            <w:tcW w:w="993" w:type="dxa"/>
            <w:tcBorders>
              <w:top w:val="single" w:sz="4" w:space="0" w:color="000000"/>
              <w:left w:val="single" w:sz="4" w:space="0" w:color="000000"/>
              <w:bottom w:val="single" w:sz="4" w:space="0" w:color="000000"/>
              <w:right w:val="single" w:sz="4" w:space="0" w:color="000000"/>
            </w:tcBorders>
          </w:tcPr>
          <w:p w14:paraId="13809FD5"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4-5</w:t>
            </w:r>
          </w:p>
        </w:tc>
        <w:tc>
          <w:tcPr>
            <w:tcW w:w="7087" w:type="dxa"/>
            <w:tcBorders>
              <w:top w:val="single" w:sz="4" w:space="0" w:color="000000"/>
              <w:left w:val="single" w:sz="4" w:space="0" w:color="000000"/>
              <w:bottom w:val="single" w:sz="4" w:space="0" w:color="000000"/>
              <w:right w:val="single" w:sz="4" w:space="0" w:color="000000"/>
            </w:tcBorders>
          </w:tcPr>
          <w:p w14:paraId="4880587D"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Неравенства, содержащие параметр</w:t>
            </w:r>
          </w:p>
        </w:tc>
        <w:tc>
          <w:tcPr>
            <w:tcW w:w="1276" w:type="dxa"/>
            <w:tcBorders>
              <w:top w:val="single" w:sz="4" w:space="0" w:color="000000"/>
              <w:left w:val="single" w:sz="4" w:space="0" w:color="000000"/>
              <w:bottom w:val="single" w:sz="4" w:space="0" w:color="000000"/>
              <w:right w:val="single" w:sz="4" w:space="0" w:color="000000"/>
            </w:tcBorders>
          </w:tcPr>
          <w:p w14:paraId="7ECF9065"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47D569ED"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5C601388"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23</w:t>
            </w:r>
          </w:p>
        </w:tc>
        <w:tc>
          <w:tcPr>
            <w:tcW w:w="993" w:type="dxa"/>
            <w:tcBorders>
              <w:top w:val="single" w:sz="4" w:space="0" w:color="000000"/>
              <w:left w:val="single" w:sz="4" w:space="0" w:color="000000"/>
              <w:bottom w:val="single" w:sz="4" w:space="0" w:color="000000"/>
              <w:right w:val="single" w:sz="4" w:space="0" w:color="000000"/>
            </w:tcBorders>
          </w:tcPr>
          <w:p w14:paraId="6CDA2670"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7087" w:type="dxa"/>
            <w:tcBorders>
              <w:top w:val="single" w:sz="4" w:space="0" w:color="000000"/>
              <w:left w:val="single" w:sz="4" w:space="0" w:color="000000"/>
              <w:bottom w:val="single" w:sz="4" w:space="0" w:color="000000"/>
              <w:right w:val="single" w:sz="4" w:space="0" w:color="000000"/>
            </w:tcBorders>
          </w:tcPr>
          <w:p w14:paraId="08019552"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Решение неравенств методом интервалов</w:t>
            </w:r>
          </w:p>
        </w:tc>
        <w:tc>
          <w:tcPr>
            <w:tcW w:w="1276" w:type="dxa"/>
            <w:tcBorders>
              <w:top w:val="single" w:sz="4" w:space="0" w:color="000000"/>
              <w:left w:val="single" w:sz="4" w:space="0" w:color="000000"/>
              <w:bottom w:val="single" w:sz="4" w:space="0" w:color="000000"/>
              <w:right w:val="single" w:sz="4" w:space="0" w:color="000000"/>
            </w:tcBorders>
          </w:tcPr>
          <w:p w14:paraId="3FCA1D5E"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43851AE8"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614D8D93"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24</w:t>
            </w:r>
          </w:p>
        </w:tc>
        <w:tc>
          <w:tcPr>
            <w:tcW w:w="993" w:type="dxa"/>
            <w:tcBorders>
              <w:top w:val="single" w:sz="4" w:space="0" w:color="000000"/>
              <w:left w:val="single" w:sz="4" w:space="0" w:color="000000"/>
              <w:bottom w:val="single" w:sz="4" w:space="0" w:color="000000"/>
              <w:right w:val="single" w:sz="4" w:space="0" w:color="000000"/>
            </w:tcBorders>
          </w:tcPr>
          <w:p w14:paraId="773D307E"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7087" w:type="dxa"/>
            <w:tcBorders>
              <w:top w:val="single" w:sz="4" w:space="0" w:color="000000"/>
              <w:left w:val="single" w:sz="4" w:space="0" w:color="000000"/>
              <w:bottom w:val="single" w:sz="4" w:space="0" w:color="000000"/>
              <w:right w:val="single" w:sz="4" w:space="0" w:color="000000"/>
            </w:tcBorders>
          </w:tcPr>
          <w:p w14:paraId="017A47CA"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Тождества</w:t>
            </w:r>
            <w:r>
              <w:rPr>
                <w:rFonts w:ascii="Times New Roman" w:hAnsi="Times New Roman"/>
                <w:sz w:val="24"/>
                <w:szCs w:val="24"/>
              </w:rPr>
              <w:t>.</w:t>
            </w:r>
            <w:r w:rsidRPr="002033C9">
              <w:rPr>
                <w:rFonts w:ascii="Times New Roman" w:hAnsi="Times New Roman"/>
                <w:i/>
                <w:sz w:val="24"/>
                <w:szCs w:val="24"/>
              </w:rPr>
              <w:t xml:space="preserve"> Домашняя контрольная работа № 5</w:t>
            </w:r>
          </w:p>
        </w:tc>
        <w:tc>
          <w:tcPr>
            <w:tcW w:w="1276" w:type="dxa"/>
            <w:tcBorders>
              <w:top w:val="single" w:sz="4" w:space="0" w:color="000000"/>
              <w:left w:val="single" w:sz="4" w:space="0" w:color="000000"/>
              <w:bottom w:val="single" w:sz="4" w:space="0" w:color="000000"/>
              <w:right w:val="single" w:sz="4" w:space="0" w:color="000000"/>
            </w:tcBorders>
          </w:tcPr>
          <w:p w14:paraId="4B20C728"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37FE8408" w14:textId="77777777" w:rsidTr="00A818BF">
        <w:trPr>
          <w:trHeight w:val="20"/>
        </w:trPr>
        <w:tc>
          <w:tcPr>
            <w:tcW w:w="10349" w:type="dxa"/>
            <w:gridSpan w:val="4"/>
            <w:tcBorders>
              <w:top w:val="single" w:sz="4" w:space="0" w:color="000000"/>
              <w:left w:val="single" w:sz="4" w:space="0" w:color="000000"/>
              <w:bottom w:val="single" w:sz="4" w:space="0" w:color="000000"/>
              <w:right w:val="single" w:sz="4" w:space="0" w:color="000000"/>
            </w:tcBorders>
          </w:tcPr>
          <w:p w14:paraId="6465FF42"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Методы решения тригонометрических уравнений и неравенств - 6 часов</w:t>
            </w:r>
          </w:p>
        </w:tc>
      </w:tr>
      <w:tr w:rsidR="0043333F" w:rsidRPr="002033C9" w14:paraId="4DC1E885"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3A1C06D1"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14:paraId="603E4695"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000000"/>
              <w:left w:val="single" w:sz="4" w:space="0" w:color="000000"/>
              <w:bottom w:val="single" w:sz="4" w:space="0" w:color="000000"/>
              <w:right w:val="single" w:sz="4" w:space="0" w:color="000000"/>
            </w:tcBorders>
          </w:tcPr>
          <w:p w14:paraId="5026A6FB"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Формулы тригонометрии. Преобразование тригонометрических выражений</w:t>
            </w:r>
          </w:p>
        </w:tc>
        <w:tc>
          <w:tcPr>
            <w:tcW w:w="1276" w:type="dxa"/>
            <w:tcBorders>
              <w:top w:val="single" w:sz="4" w:space="0" w:color="000000"/>
              <w:left w:val="single" w:sz="4" w:space="0" w:color="000000"/>
              <w:bottom w:val="single" w:sz="4" w:space="0" w:color="000000"/>
              <w:right w:val="single" w:sz="4" w:space="0" w:color="000000"/>
            </w:tcBorders>
          </w:tcPr>
          <w:p w14:paraId="75E0D7C0"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253CCC73"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23021541"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26</w:t>
            </w:r>
          </w:p>
        </w:tc>
        <w:tc>
          <w:tcPr>
            <w:tcW w:w="993" w:type="dxa"/>
            <w:tcBorders>
              <w:top w:val="single" w:sz="4" w:space="0" w:color="000000"/>
              <w:left w:val="single" w:sz="4" w:space="0" w:color="000000"/>
              <w:bottom w:val="single" w:sz="4" w:space="0" w:color="000000"/>
              <w:right w:val="single" w:sz="4" w:space="0" w:color="000000"/>
            </w:tcBorders>
          </w:tcPr>
          <w:p w14:paraId="21F61769"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087" w:type="dxa"/>
            <w:tcBorders>
              <w:top w:val="single" w:sz="4" w:space="0" w:color="000000"/>
              <w:left w:val="single" w:sz="4" w:space="0" w:color="000000"/>
              <w:bottom w:val="single" w:sz="4" w:space="0" w:color="000000"/>
              <w:right w:val="single" w:sz="4" w:space="0" w:color="000000"/>
            </w:tcBorders>
          </w:tcPr>
          <w:p w14:paraId="78ECE4D8"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Простейшие тригонометрические уравнения и неравенства. Методы решения</w:t>
            </w:r>
          </w:p>
        </w:tc>
        <w:tc>
          <w:tcPr>
            <w:tcW w:w="1276" w:type="dxa"/>
            <w:tcBorders>
              <w:top w:val="single" w:sz="4" w:space="0" w:color="000000"/>
              <w:left w:val="single" w:sz="4" w:space="0" w:color="000000"/>
              <w:bottom w:val="single" w:sz="4" w:space="0" w:color="000000"/>
              <w:right w:val="single" w:sz="4" w:space="0" w:color="000000"/>
            </w:tcBorders>
          </w:tcPr>
          <w:p w14:paraId="33141A2C"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3DD24889"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287C0FAD"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27</w:t>
            </w:r>
          </w:p>
        </w:tc>
        <w:tc>
          <w:tcPr>
            <w:tcW w:w="993" w:type="dxa"/>
            <w:tcBorders>
              <w:top w:val="single" w:sz="4" w:space="0" w:color="000000"/>
              <w:left w:val="single" w:sz="4" w:space="0" w:color="000000"/>
              <w:bottom w:val="single" w:sz="4" w:space="0" w:color="000000"/>
              <w:right w:val="single" w:sz="4" w:space="0" w:color="000000"/>
            </w:tcBorders>
          </w:tcPr>
          <w:p w14:paraId="3A7226A8"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087" w:type="dxa"/>
            <w:tcBorders>
              <w:top w:val="single" w:sz="4" w:space="0" w:color="000000"/>
              <w:left w:val="single" w:sz="4" w:space="0" w:color="000000"/>
              <w:bottom w:val="single" w:sz="4" w:space="0" w:color="000000"/>
              <w:right w:val="single" w:sz="4" w:space="0" w:color="000000"/>
            </w:tcBorders>
          </w:tcPr>
          <w:p w14:paraId="4841C775"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 xml:space="preserve">Период тригонометрического уравнения. Объединение серий решения тригонометрического уравнения – рациональная запись ответа. </w:t>
            </w:r>
            <w:proofErr w:type="gramStart"/>
            <w:r w:rsidRPr="002033C9">
              <w:rPr>
                <w:rFonts w:ascii="Times New Roman" w:hAnsi="Times New Roman"/>
                <w:sz w:val="24"/>
                <w:szCs w:val="24"/>
              </w:rPr>
              <w:t>Арк-функции</w:t>
            </w:r>
            <w:proofErr w:type="gramEnd"/>
            <w:r w:rsidRPr="002033C9">
              <w:rPr>
                <w:rFonts w:ascii="Times New Roman" w:hAnsi="Times New Roman"/>
                <w:sz w:val="24"/>
                <w:szCs w:val="24"/>
              </w:rPr>
              <w:t xml:space="preserve"> в нестандартных тригонометрических уравнениях</w:t>
            </w:r>
          </w:p>
        </w:tc>
        <w:tc>
          <w:tcPr>
            <w:tcW w:w="1276" w:type="dxa"/>
            <w:tcBorders>
              <w:top w:val="single" w:sz="4" w:space="0" w:color="000000"/>
              <w:left w:val="single" w:sz="4" w:space="0" w:color="000000"/>
              <w:bottom w:val="single" w:sz="4" w:space="0" w:color="000000"/>
              <w:right w:val="single" w:sz="4" w:space="0" w:color="000000"/>
            </w:tcBorders>
          </w:tcPr>
          <w:p w14:paraId="1E8DB7D6"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42946B56"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473587A9"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28</w:t>
            </w:r>
          </w:p>
        </w:tc>
        <w:tc>
          <w:tcPr>
            <w:tcW w:w="993" w:type="dxa"/>
            <w:tcBorders>
              <w:top w:val="single" w:sz="4" w:space="0" w:color="000000"/>
              <w:left w:val="single" w:sz="4" w:space="0" w:color="000000"/>
              <w:bottom w:val="single" w:sz="4" w:space="0" w:color="000000"/>
              <w:right w:val="single" w:sz="4" w:space="0" w:color="000000"/>
            </w:tcBorders>
          </w:tcPr>
          <w:p w14:paraId="6BA23AB4"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7087" w:type="dxa"/>
            <w:tcBorders>
              <w:top w:val="single" w:sz="4" w:space="0" w:color="000000"/>
              <w:left w:val="single" w:sz="4" w:space="0" w:color="000000"/>
              <w:bottom w:val="single" w:sz="4" w:space="0" w:color="000000"/>
              <w:right w:val="single" w:sz="4" w:space="0" w:color="000000"/>
            </w:tcBorders>
          </w:tcPr>
          <w:p w14:paraId="49B30333"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Тригонометрические уравнения в задачах ЕГЭ</w:t>
            </w:r>
          </w:p>
        </w:tc>
        <w:tc>
          <w:tcPr>
            <w:tcW w:w="1276" w:type="dxa"/>
            <w:tcBorders>
              <w:top w:val="single" w:sz="4" w:space="0" w:color="000000"/>
              <w:left w:val="single" w:sz="4" w:space="0" w:color="000000"/>
              <w:bottom w:val="single" w:sz="4" w:space="0" w:color="000000"/>
              <w:right w:val="single" w:sz="4" w:space="0" w:color="000000"/>
            </w:tcBorders>
          </w:tcPr>
          <w:p w14:paraId="738EA672"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7BB1B03F"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52E688E6"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29</w:t>
            </w:r>
          </w:p>
        </w:tc>
        <w:tc>
          <w:tcPr>
            <w:tcW w:w="993" w:type="dxa"/>
            <w:tcBorders>
              <w:top w:val="single" w:sz="4" w:space="0" w:color="000000"/>
              <w:left w:val="single" w:sz="4" w:space="0" w:color="000000"/>
              <w:bottom w:val="single" w:sz="4" w:space="0" w:color="000000"/>
              <w:right w:val="single" w:sz="4" w:space="0" w:color="000000"/>
            </w:tcBorders>
          </w:tcPr>
          <w:p w14:paraId="711EC468"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7087" w:type="dxa"/>
            <w:tcBorders>
              <w:top w:val="single" w:sz="4" w:space="0" w:color="000000"/>
              <w:left w:val="single" w:sz="4" w:space="0" w:color="000000"/>
              <w:bottom w:val="single" w:sz="4" w:space="0" w:color="000000"/>
              <w:right w:val="single" w:sz="4" w:space="0" w:color="000000"/>
            </w:tcBorders>
          </w:tcPr>
          <w:p w14:paraId="4461B65A"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Тригонометрические неравенства. Применение свойств тригонометрических функций при решении уравнений и неравенств</w:t>
            </w:r>
          </w:p>
        </w:tc>
        <w:tc>
          <w:tcPr>
            <w:tcW w:w="1276" w:type="dxa"/>
            <w:tcBorders>
              <w:top w:val="single" w:sz="4" w:space="0" w:color="000000"/>
              <w:left w:val="single" w:sz="4" w:space="0" w:color="000000"/>
              <w:bottom w:val="single" w:sz="4" w:space="0" w:color="000000"/>
              <w:right w:val="single" w:sz="4" w:space="0" w:color="000000"/>
            </w:tcBorders>
          </w:tcPr>
          <w:p w14:paraId="739D7C2D"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29A09995"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6AC36249"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30</w:t>
            </w:r>
          </w:p>
        </w:tc>
        <w:tc>
          <w:tcPr>
            <w:tcW w:w="993" w:type="dxa"/>
            <w:tcBorders>
              <w:top w:val="single" w:sz="4" w:space="0" w:color="000000"/>
              <w:left w:val="single" w:sz="4" w:space="0" w:color="000000"/>
              <w:bottom w:val="single" w:sz="4" w:space="0" w:color="000000"/>
              <w:right w:val="single" w:sz="4" w:space="0" w:color="000000"/>
            </w:tcBorders>
          </w:tcPr>
          <w:p w14:paraId="649E7F08"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7087" w:type="dxa"/>
            <w:tcBorders>
              <w:top w:val="single" w:sz="4" w:space="0" w:color="000000"/>
              <w:left w:val="single" w:sz="4" w:space="0" w:color="000000"/>
              <w:bottom w:val="single" w:sz="4" w:space="0" w:color="000000"/>
              <w:right w:val="single" w:sz="4" w:space="0" w:color="000000"/>
            </w:tcBorders>
          </w:tcPr>
          <w:p w14:paraId="2F7C410E" w14:textId="77777777" w:rsidR="0043333F" w:rsidRPr="002033C9" w:rsidRDefault="0043333F" w:rsidP="00ED49D3">
            <w:pPr>
              <w:pStyle w:val="a6"/>
              <w:spacing w:after="0" w:line="240" w:lineRule="auto"/>
              <w:ind w:left="0"/>
              <w:rPr>
                <w:rFonts w:ascii="Times New Roman" w:hAnsi="Times New Roman"/>
                <w:sz w:val="24"/>
                <w:szCs w:val="24"/>
              </w:rPr>
            </w:pPr>
            <w:r w:rsidRPr="002033C9">
              <w:rPr>
                <w:rFonts w:ascii="Times New Roman" w:hAnsi="Times New Roman"/>
                <w:sz w:val="24"/>
                <w:szCs w:val="24"/>
              </w:rPr>
              <w:t>Тригонометрия в задачах контрольно-измерительных материалов ЕГЭ</w:t>
            </w:r>
            <w:r>
              <w:rPr>
                <w:rFonts w:ascii="Times New Roman" w:hAnsi="Times New Roman"/>
                <w:sz w:val="24"/>
                <w:szCs w:val="24"/>
              </w:rPr>
              <w:t>.</w:t>
            </w:r>
            <w:r w:rsidRPr="002033C9">
              <w:rPr>
                <w:rFonts w:ascii="Times New Roman" w:hAnsi="Times New Roman"/>
                <w:i/>
                <w:sz w:val="24"/>
                <w:szCs w:val="24"/>
              </w:rPr>
              <w:t xml:space="preserve"> Домашняя контрольная работа № 6</w:t>
            </w:r>
          </w:p>
        </w:tc>
        <w:tc>
          <w:tcPr>
            <w:tcW w:w="1276" w:type="dxa"/>
            <w:tcBorders>
              <w:top w:val="single" w:sz="4" w:space="0" w:color="000000"/>
              <w:left w:val="single" w:sz="4" w:space="0" w:color="000000"/>
              <w:bottom w:val="single" w:sz="4" w:space="0" w:color="000000"/>
              <w:right w:val="single" w:sz="4" w:space="0" w:color="000000"/>
            </w:tcBorders>
          </w:tcPr>
          <w:p w14:paraId="4CD8862F"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166F78DF" w14:textId="77777777" w:rsidTr="004B68F7">
        <w:trPr>
          <w:trHeight w:val="20"/>
        </w:trPr>
        <w:tc>
          <w:tcPr>
            <w:tcW w:w="10349" w:type="dxa"/>
            <w:gridSpan w:val="4"/>
            <w:tcBorders>
              <w:top w:val="single" w:sz="4" w:space="0" w:color="000000"/>
              <w:left w:val="single" w:sz="4" w:space="0" w:color="000000"/>
              <w:bottom w:val="single" w:sz="4" w:space="0" w:color="000000"/>
              <w:right w:val="single" w:sz="4" w:space="0" w:color="000000"/>
            </w:tcBorders>
          </w:tcPr>
          <w:p w14:paraId="1130C12C"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Текстовые задачи. Основные типы текстовых задач. Методы решения - 2 часа</w:t>
            </w:r>
          </w:p>
        </w:tc>
      </w:tr>
      <w:tr w:rsidR="0043333F" w:rsidRPr="002033C9" w14:paraId="58E58EC2"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4D7CCC37"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31-32</w:t>
            </w:r>
          </w:p>
        </w:tc>
        <w:tc>
          <w:tcPr>
            <w:tcW w:w="993" w:type="dxa"/>
            <w:tcBorders>
              <w:top w:val="single" w:sz="4" w:space="0" w:color="000000"/>
              <w:left w:val="single" w:sz="4" w:space="0" w:color="000000"/>
              <w:bottom w:val="single" w:sz="4" w:space="0" w:color="000000"/>
              <w:right w:val="single" w:sz="4" w:space="0" w:color="000000"/>
            </w:tcBorders>
          </w:tcPr>
          <w:p w14:paraId="47B34594"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7087" w:type="dxa"/>
            <w:tcBorders>
              <w:top w:val="single" w:sz="4" w:space="0" w:color="000000"/>
              <w:left w:val="single" w:sz="4" w:space="0" w:color="000000"/>
              <w:bottom w:val="single" w:sz="4" w:space="0" w:color="000000"/>
              <w:right w:val="single" w:sz="4" w:space="0" w:color="000000"/>
            </w:tcBorders>
          </w:tcPr>
          <w:p w14:paraId="43811250" w14:textId="77777777" w:rsidR="0043333F" w:rsidRPr="002033C9" w:rsidRDefault="0043333F" w:rsidP="00ED49D3">
            <w:pPr>
              <w:pStyle w:val="a6"/>
              <w:spacing w:after="0" w:line="240" w:lineRule="auto"/>
              <w:ind w:left="0"/>
              <w:jc w:val="both"/>
              <w:rPr>
                <w:rFonts w:ascii="Times New Roman" w:hAnsi="Times New Roman"/>
                <w:sz w:val="24"/>
                <w:szCs w:val="24"/>
              </w:rPr>
            </w:pPr>
            <w:r w:rsidRPr="002033C9">
              <w:rPr>
                <w:rFonts w:ascii="Times New Roman" w:hAnsi="Times New Roman"/>
                <w:sz w:val="24"/>
                <w:szCs w:val="24"/>
              </w:rPr>
              <w:t>Приемы решения текстовых задач. Задачи на «работу», «движение». Проценты в текстовых задачах</w:t>
            </w:r>
          </w:p>
        </w:tc>
        <w:tc>
          <w:tcPr>
            <w:tcW w:w="1276" w:type="dxa"/>
            <w:tcBorders>
              <w:top w:val="single" w:sz="4" w:space="0" w:color="000000"/>
              <w:left w:val="single" w:sz="4" w:space="0" w:color="000000"/>
              <w:bottom w:val="single" w:sz="4" w:space="0" w:color="000000"/>
              <w:right w:val="single" w:sz="4" w:space="0" w:color="000000"/>
            </w:tcBorders>
          </w:tcPr>
          <w:p w14:paraId="49A84ED8"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69B9173E" w14:textId="77777777" w:rsidTr="00A007BF">
        <w:trPr>
          <w:trHeight w:val="20"/>
        </w:trPr>
        <w:tc>
          <w:tcPr>
            <w:tcW w:w="10349" w:type="dxa"/>
            <w:gridSpan w:val="4"/>
            <w:tcBorders>
              <w:top w:val="single" w:sz="4" w:space="0" w:color="000000"/>
              <w:left w:val="single" w:sz="4" w:space="0" w:color="000000"/>
              <w:bottom w:val="single" w:sz="4" w:space="0" w:color="000000"/>
              <w:right w:val="single" w:sz="4" w:space="0" w:color="000000"/>
            </w:tcBorders>
          </w:tcPr>
          <w:p w14:paraId="79A27D98"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Квадратный трехчлен с параметром - 1 час</w:t>
            </w:r>
          </w:p>
        </w:tc>
      </w:tr>
      <w:tr w:rsidR="0043333F" w:rsidRPr="002033C9" w14:paraId="6FBAF393"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7CBD9C6E"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33-34</w:t>
            </w:r>
          </w:p>
        </w:tc>
        <w:tc>
          <w:tcPr>
            <w:tcW w:w="993" w:type="dxa"/>
            <w:tcBorders>
              <w:top w:val="single" w:sz="4" w:space="0" w:color="000000"/>
              <w:left w:val="single" w:sz="4" w:space="0" w:color="000000"/>
              <w:bottom w:val="single" w:sz="4" w:space="0" w:color="000000"/>
              <w:right w:val="single" w:sz="4" w:space="0" w:color="000000"/>
            </w:tcBorders>
          </w:tcPr>
          <w:p w14:paraId="11273248"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000000"/>
              <w:left w:val="single" w:sz="4" w:space="0" w:color="000000"/>
              <w:bottom w:val="single" w:sz="4" w:space="0" w:color="000000"/>
              <w:right w:val="single" w:sz="4" w:space="0" w:color="000000"/>
            </w:tcBorders>
          </w:tcPr>
          <w:p w14:paraId="27C0B39F" w14:textId="77777777" w:rsidR="0043333F" w:rsidRPr="002033C9" w:rsidRDefault="0043333F" w:rsidP="002C7232">
            <w:pPr>
              <w:pStyle w:val="a6"/>
              <w:spacing w:after="0" w:line="240" w:lineRule="auto"/>
              <w:ind w:left="0"/>
              <w:rPr>
                <w:rFonts w:ascii="Times New Roman" w:hAnsi="Times New Roman"/>
                <w:sz w:val="24"/>
                <w:szCs w:val="24"/>
              </w:rPr>
            </w:pPr>
            <w:r w:rsidRPr="002033C9">
              <w:rPr>
                <w:rFonts w:ascii="Times New Roman" w:hAnsi="Times New Roman"/>
                <w:sz w:val="24"/>
                <w:szCs w:val="24"/>
              </w:rPr>
              <w:t>Решение математических задач на квадратный трехчлен с параметром.</w:t>
            </w:r>
          </w:p>
        </w:tc>
        <w:tc>
          <w:tcPr>
            <w:tcW w:w="1276" w:type="dxa"/>
            <w:tcBorders>
              <w:top w:val="single" w:sz="4" w:space="0" w:color="000000"/>
              <w:left w:val="single" w:sz="4" w:space="0" w:color="000000"/>
              <w:bottom w:val="single" w:sz="4" w:space="0" w:color="000000"/>
              <w:right w:val="single" w:sz="4" w:space="0" w:color="000000"/>
            </w:tcBorders>
          </w:tcPr>
          <w:p w14:paraId="26B7AED5" w14:textId="77777777" w:rsidR="0043333F" w:rsidRPr="002033C9" w:rsidRDefault="0043333F" w:rsidP="00ED49D3">
            <w:pPr>
              <w:pStyle w:val="a6"/>
              <w:spacing w:after="0" w:line="240" w:lineRule="auto"/>
              <w:ind w:left="0"/>
              <w:jc w:val="both"/>
              <w:rPr>
                <w:rFonts w:ascii="Times New Roman" w:hAnsi="Times New Roman"/>
                <w:sz w:val="24"/>
                <w:szCs w:val="24"/>
              </w:rPr>
            </w:pPr>
          </w:p>
        </w:tc>
      </w:tr>
      <w:tr w:rsidR="0043333F" w:rsidRPr="002033C9" w14:paraId="31D5F2FF" w14:textId="77777777" w:rsidTr="001A23D2">
        <w:trPr>
          <w:trHeight w:val="20"/>
        </w:trPr>
        <w:tc>
          <w:tcPr>
            <w:tcW w:w="10349" w:type="dxa"/>
            <w:gridSpan w:val="4"/>
            <w:tcBorders>
              <w:top w:val="single" w:sz="4" w:space="0" w:color="000000"/>
              <w:left w:val="single" w:sz="4" w:space="0" w:color="000000"/>
              <w:bottom w:val="single" w:sz="4" w:space="0" w:color="000000"/>
              <w:right w:val="single" w:sz="4" w:space="0" w:color="000000"/>
            </w:tcBorders>
          </w:tcPr>
          <w:p w14:paraId="721F3234"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b/>
                <w:sz w:val="24"/>
                <w:szCs w:val="24"/>
              </w:rPr>
              <w:t>Итоговое обобщение - 1 час</w:t>
            </w:r>
          </w:p>
        </w:tc>
      </w:tr>
      <w:tr w:rsidR="0043333F" w:rsidRPr="002033C9" w14:paraId="46BBD5FE"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tcPr>
          <w:p w14:paraId="77D7EF15" w14:textId="77777777" w:rsidR="0043333F" w:rsidRPr="002033C9" w:rsidRDefault="0043333F" w:rsidP="0043333F">
            <w:pPr>
              <w:pStyle w:val="a6"/>
              <w:spacing w:after="0" w:line="240" w:lineRule="auto"/>
              <w:ind w:left="0"/>
              <w:jc w:val="center"/>
              <w:rPr>
                <w:rFonts w:ascii="Times New Roman" w:hAnsi="Times New Roman"/>
                <w:sz w:val="24"/>
                <w:szCs w:val="24"/>
              </w:rPr>
            </w:pPr>
            <w:r w:rsidRPr="002033C9">
              <w:rPr>
                <w:rFonts w:ascii="Times New Roman" w:hAnsi="Times New Roman"/>
                <w:sz w:val="24"/>
                <w:szCs w:val="24"/>
              </w:rPr>
              <w:t>35</w:t>
            </w:r>
          </w:p>
        </w:tc>
        <w:tc>
          <w:tcPr>
            <w:tcW w:w="993" w:type="dxa"/>
            <w:tcBorders>
              <w:top w:val="single" w:sz="4" w:space="0" w:color="000000"/>
              <w:left w:val="single" w:sz="4" w:space="0" w:color="000000"/>
              <w:bottom w:val="single" w:sz="4" w:space="0" w:color="000000"/>
              <w:right w:val="single" w:sz="4" w:space="0" w:color="000000"/>
            </w:tcBorders>
          </w:tcPr>
          <w:p w14:paraId="31FBFFA7" w14:textId="77777777" w:rsidR="0043333F" w:rsidRPr="002033C9" w:rsidRDefault="0043333F" w:rsidP="0043333F">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087" w:type="dxa"/>
            <w:tcBorders>
              <w:top w:val="single" w:sz="4" w:space="0" w:color="000000"/>
              <w:left w:val="single" w:sz="4" w:space="0" w:color="000000"/>
              <w:bottom w:val="single" w:sz="4" w:space="0" w:color="000000"/>
              <w:right w:val="single" w:sz="4" w:space="0" w:color="000000"/>
            </w:tcBorders>
          </w:tcPr>
          <w:p w14:paraId="2B8B696F" w14:textId="77777777" w:rsidR="0043333F" w:rsidRPr="002033C9" w:rsidRDefault="0043333F" w:rsidP="00ED49D3">
            <w:pPr>
              <w:pStyle w:val="a6"/>
              <w:spacing w:after="0" w:line="240" w:lineRule="auto"/>
              <w:ind w:left="0"/>
              <w:jc w:val="both"/>
              <w:rPr>
                <w:rFonts w:ascii="Times New Roman" w:hAnsi="Times New Roman"/>
                <w:sz w:val="24"/>
                <w:szCs w:val="24"/>
              </w:rPr>
            </w:pPr>
            <w:r w:rsidRPr="002033C9">
              <w:rPr>
                <w:rFonts w:ascii="Times New Roman" w:hAnsi="Times New Roman"/>
                <w:sz w:val="24"/>
                <w:szCs w:val="24"/>
              </w:rPr>
              <w:t>Семинар «Методы решения задач повышенного уровня сложности»</w:t>
            </w:r>
          </w:p>
        </w:tc>
        <w:tc>
          <w:tcPr>
            <w:tcW w:w="1276" w:type="dxa"/>
            <w:tcBorders>
              <w:top w:val="single" w:sz="4" w:space="0" w:color="000000"/>
              <w:left w:val="single" w:sz="4" w:space="0" w:color="000000"/>
              <w:bottom w:val="single" w:sz="4" w:space="0" w:color="000000"/>
              <w:right w:val="single" w:sz="4" w:space="0" w:color="000000"/>
            </w:tcBorders>
          </w:tcPr>
          <w:p w14:paraId="1E5890E8" w14:textId="77777777" w:rsidR="0043333F" w:rsidRPr="002033C9" w:rsidRDefault="0043333F" w:rsidP="00ED49D3">
            <w:pPr>
              <w:pStyle w:val="a6"/>
              <w:spacing w:after="0" w:line="240" w:lineRule="auto"/>
              <w:ind w:left="0"/>
              <w:jc w:val="both"/>
              <w:rPr>
                <w:rFonts w:ascii="Times New Roman" w:hAnsi="Times New Roman"/>
                <w:sz w:val="24"/>
                <w:szCs w:val="24"/>
              </w:rPr>
            </w:pPr>
          </w:p>
        </w:tc>
      </w:tr>
    </w:tbl>
    <w:p w14:paraId="2F0D5694" w14:textId="77777777" w:rsidR="0043333F" w:rsidRDefault="0043333F" w:rsidP="00FB44D9">
      <w:pPr>
        <w:pStyle w:val="a6"/>
        <w:spacing w:after="0" w:line="240" w:lineRule="auto"/>
        <w:jc w:val="both"/>
        <w:rPr>
          <w:rFonts w:ascii="Times New Roman" w:hAnsi="Times New Roman"/>
          <w:b/>
          <w:color w:val="FF0000"/>
          <w:sz w:val="24"/>
          <w:szCs w:val="24"/>
        </w:rPr>
      </w:pPr>
    </w:p>
    <w:p w14:paraId="2DBF356C" w14:textId="77777777" w:rsidR="0043333F" w:rsidRDefault="0043333F">
      <w:pPr>
        <w:rPr>
          <w:rFonts w:ascii="Times New Roman" w:eastAsia="Calibri" w:hAnsi="Times New Roman" w:cs="Times New Roman"/>
          <w:b/>
          <w:color w:val="FF0000"/>
          <w:sz w:val="24"/>
          <w:szCs w:val="24"/>
          <w:lang w:eastAsia="en-US"/>
        </w:rPr>
      </w:pPr>
      <w:r>
        <w:rPr>
          <w:rFonts w:ascii="Times New Roman" w:hAnsi="Times New Roman"/>
          <w:b/>
          <w:color w:val="FF0000"/>
          <w:sz w:val="24"/>
          <w:szCs w:val="24"/>
        </w:rPr>
        <w:br w:type="page"/>
      </w:r>
    </w:p>
    <w:p w14:paraId="1B7138EB" w14:textId="77777777" w:rsidR="00E37CA3" w:rsidRDefault="00E37CA3" w:rsidP="00FB44D9">
      <w:pPr>
        <w:spacing w:after="0" w:line="240" w:lineRule="auto"/>
        <w:jc w:val="center"/>
        <w:rPr>
          <w:rFonts w:ascii="Times New Roman" w:eastAsia="Times New Roman" w:hAnsi="Times New Roman" w:cs="Times New Roman"/>
          <w:b/>
          <w:sz w:val="24"/>
          <w:szCs w:val="24"/>
        </w:rPr>
      </w:pPr>
      <w:r w:rsidRPr="002033C9">
        <w:rPr>
          <w:rFonts w:ascii="Times New Roman" w:eastAsia="Times New Roman" w:hAnsi="Times New Roman" w:cs="Times New Roman"/>
          <w:b/>
          <w:sz w:val="24"/>
          <w:szCs w:val="24"/>
        </w:rPr>
        <w:t>11 класс</w:t>
      </w:r>
    </w:p>
    <w:p w14:paraId="61A14A30" w14:textId="77777777" w:rsidR="0043333F" w:rsidRPr="002033C9" w:rsidRDefault="0043333F" w:rsidP="00FB44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час в неделю, всего 34 часа)</w:t>
      </w:r>
    </w:p>
    <w:tbl>
      <w:tblPr>
        <w:tblW w:w="10349" w:type="dxa"/>
        <w:tblInd w:w="-176" w:type="dxa"/>
        <w:tblCellMar>
          <w:left w:w="10" w:type="dxa"/>
          <w:right w:w="10" w:type="dxa"/>
        </w:tblCellMar>
        <w:tblLook w:val="04A0" w:firstRow="1" w:lastRow="0" w:firstColumn="1" w:lastColumn="0" w:noHBand="0" w:noVBand="1"/>
      </w:tblPr>
      <w:tblGrid>
        <w:gridCol w:w="993"/>
        <w:gridCol w:w="992"/>
        <w:gridCol w:w="7088"/>
        <w:gridCol w:w="1276"/>
      </w:tblGrid>
      <w:tr w:rsidR="0043333F" w:rsidRPr="002033C9" w14:paraId="6C61D0BA" w14:textId="77777777" w:rsidTr="0043333F">
        <w:trPr>
          <w:trHeight w:val="20"/>
          <w:tblHeader/>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803D5" w14:textId="77777777" w:rsidR="0043333F" w:rsidRPr="0043333F" w:rsidRDefault="0043333F" w:rsidP="0043333F">
            <w:pPr>
              <w:pStyle w:val="a6"/>
              <w:spacing w:after="0" w:line="240" w:lineRule="auto"/>
              <w:ind w:left="0"/>
              <w:jc w:val="center"/>
              <w:rPr>
                <w:rFonts w:ascii="Times New Roman" w:hAnsi="Times New Roman"/>
                <w:b/>
                <w:i/>
                <w:sz w:val="20"/>
                <w:szCs w:val="24"/>
              </w:rPr>
            </w:pPr>
            <w:r w:rsidRPr="0043333F">
              <w:rPr>
                <w:rFonts w:ascii="Times New Roman" w:hAnsi="Times New Roman"/>
                <w:b/>
                <w:i/>
                <w:sz w:val="20"/>
                <w:szCs w:val="24"/>
              </w:rPr>
              <w:t>№ урока в курсе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A7C789" w14:textId="77777777" w:rsidR="0043333F" w:rsidRPr="0043333F" w:rsidRDefault="0043333F" w:rsidP="0043333F">
            <w:pPr>
              <w:pStyle w:val="a6"/>
              <w:spacing w:after="0" w:line="240" w:lineRule="auto"/>
              <w:ind w:left="0"/>
              <w:jc w:val="center"/>
              <w:rPr>
                <w:rFonts w:ascii="Times New Roman" w:hAnsi="Times New Roman"/>
                <w:b/>
                <w:i/>
                <w:sz w:val="20"/>
                <w:szCs w:val="24"/>
              </w:rPr>
            </w:pPr>
            <w:r w:rsidRPr="0043333F">
              <w:rPr>
                <w:rFonts w:ascii="Times New Roman" w:hAnsi="Times New Roman"/>
                <w:b/>
                <w:i/>
                <w:sz w:val="20"/>
                <w:szCs w:val="24"/>
              </w:rPr>
              <w:t>№ урока в теме</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EC5B6" w14:textId="77777777" w:rsidR="0043333F" w:rsidRPr="0043333F" w:rsidRDefault="0043333F" w:rsidP="003336B5">
            <w:pPr>
              <w:pStyle w:val="a6"/>
              <w:spacing w:after="0" w:line="240" w:lineRule="auto"/>
              <w:ind w:left="0"/>
              <w:jc w:val="center"/>
              <w:rPr>
                <w:rFonts w:ascii="Times New Roman" w:hAnsi="Times New Roman"/>
                <w:b/>
                <w:i/>
                <w:szCs w:val="24"/>
              </w:rPr>
            </w:pPr>
            <w:r w:rsidRPr="0043333F">
              <w:rPr>
                <w:rFonts w:ascii="Times New Roman" w:hAnsi="Times New Roman"/>
                <w:b/>
                <w:i/>
                <w:szCs w:val="24"/>
              </w:rPr>
              <w:t>Тема занятия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13A305" w14:textId="77777777" w:rsidR="0043333F" w:rsidRPr="0043333F" w:rsidRDefault="0043333F" w:rsidP="003336B5">
            <w:pPr>
              <w:pStyle w:val="a6"/>
              <w:spacing w:after="0" w:line="240" w:lineRule="auto"/>
              <w:ind w:left="0"/>
              <w:jc w:val="center"/>
              <w:rPr>
                <w:rFonts w:ascii="Times New Roman" w:hAnsi="Times New Roman"/>
                <w:b/>
                <w:i/>
                <w:szCs w:val="24"/>
              </w:rPr>
            </w:pPr>
            <w:r w:rsidRPr="0043333F">
              <w:rPr>
                <w:rFonts w:ascii="Times New Roman" w:hAnsi="Times New Roman"/>
                <w:b/>
                <w:i/>
                <w:szCs w:val="24"/>
              </w:rPr>
              <w:t>коррекция</w:t>
            </w:r>
          </w:p>
        </w:tc>
      </w:tr>
      <w:tr w:rsidR="0043333F" w:rsidRPr="002033C9" w14:paraId="094BD2C0" w14:textId="77777777" w:rsidTr="00183EA7">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16E92" w14:textId="77777777" w:rsidR="0043333F" w:rsidRPr="002033C9" w:rsidRDefault="0043333F" w:rsidP="00B852D3">
            <w:pPr>
              <w:pStyle w:val="a6"/>
              <w:spacing w:after="0" w:line="240" w:lineRule="auto"/>
              <w:ind w:left="0"/>
              <w:jc w:val="center"/>
              <w:rPr>
                <w:rFonts w:ascii="Times New Roman" w:hAnsi="Times New Roman"/>
                <w:sz w:val="24"/>
                <w:szCs w:val="24"/>
              </w:rPr>
            </w:pPr>
            <w:r w:rsidRPr="002033C9">
              <w:rPr>
                <w:rFonts w:ascii="Times New Roman" w:eastAsia="Times New Roman" w:hAnsi="Times New Roman"/>
                <w:b/>
                <w:sz w:val="24"/>
                <w:szCs w:val="24"/>
              </w:rPr>
              <w:t>Методы решения уравнений и неравенств- 4 часа</w:t>
            </w:r>
          </w:p>
        </w:tc>
      </w:tr>
      <w:tr w:rsidR="0043333F" w:rsidRPr="002033C9" w14:paraId="4370EA63"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0BF08"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50D60FD" w14:textId="77777777" w:rsidR="0043333F" w:rsidRPr="002033C9" w:rsidRDefault="0043333F" w:rsidP="00C01C4A">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E7D89"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Уравнения, содержащие модуль. Приемы решения уравнений с модулем. Решение неравенств, содержащих модуль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732D062"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3CB15D60"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CA6F0"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4FD3042" w14:textId="77777777" w:rsidR="0043333F" w:rsidRPr="002033C9" w:rsidRDefault="0043333F" w:rsidP="00C01C4A">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14379" w14:textId="77777777" w:rsidR="0043333F" w:rsidRPr="002033C9" w:rsidRDefault="0043333F" w:rsidP="007D7A0A">
            <w:pPr>
              <w:spacing w:after="0" w:line="240" w:lineRule="auto"/>
              <w:ind w:firstLine="34"/>
              <w:rPr>
                <w:rFonts w:ascii="Times New Roman" w:hAnsi="Times New Roman" w:cs="Times New Roman"/>
                <w:sz w:val="24"/>
                <w:szCs w:val="24"/>
              </w:rPr>
            </w:pPr>
            <w:r w:rsidRPr="002033C9">
              <w:rPr>
                <w:rFonts w:ascii="Times New Roman" w:eastAsia="Times New Roman" w:hAnsi="Times New Roman" w:cs="Times New Roman"/>
                <w:sz w:val="24"/>
                <w:szCs w:val="24"/>
              </w:rPr>
              <w:t>Тригонометрические уравнения и неравенства.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6CF63738"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032007B9"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7F36E"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822AEB4" w14:textId="77777777" w:rsidR="0043333F" w:rsidRPr="002033C9" w:rsidRDefault="0043333F" w:rsidP="00C01C4A">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3-4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53762"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Иррациональные уравнения</w:t>
            </w:r>
            <w:r>
              <w:rPr>
                <w:rFonts w:ascii="Times New Roman" w:eastAsia="Times New Roman" w:hAnsi="Times New Roman" w:cs="Times New Roman"/>
                <w:sz w:val="24"/>
                <w:szCs w:val="24"/>
              </w:rPr>
              <w:t>.</w:t>
            </w:r>
            <w:r w:rsidRPr="002033C9">
              <w:rPr>
                <w:rFonts w:ascii="Times New Roman" w:eastAsia="Times New Roman" w:hAnsi="Times New Roman" w:cs="Times New Roman"/>
                <w:sz w:val="24"/>
                <w:szCs w:val="24"/>
              </w:rPr>
              <w:t xml:space="preserve"> </w:t>
            </w:r>
            <w:r w:rsidRPr="002033C9">
              <w:rPr>
                <w:rFonts w:ascii="Times New Roman" w:eastAsia="Times New Roman" w:hAnsi="Times New Roman" w:cs="Times New Roman"/>
                <w:i/>
                <w:sz w:val="24"/>
                <w:szCs w:val="24"/>
              </w:rPr>
              <w:t>Домашняя контрольная работа № 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287A9E84"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48EA205F" w14:textId="77777777" w:rsidTr="00E11081">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4E88B"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b/>
                <w:sz w:val="24"/>
                <w:szCs w:val="24"/>
              </w:rPr>
              <w:t>Типы геометрических задач, методы их решения- 5 часов</w:t>
            </w:r>
          </w:p>
        </w:tc>
      </w:tr>
      <w:tr w:rsidR="0043333F" w:rsidRPr="002033C9" w14:paraId="14EEC6A9"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8C170"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451D939"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7635C"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Решение планиметрических задач различного вида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4D7B7971"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106C0B6C"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80D60"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235D666"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EB536"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Решение стереометрических задач различного вида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502AAE42"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373C7D06"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E1DD"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C2B9488"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DF68E"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Геометрия в задачах контрольно-измерительных материалов ЕГЭ</w:t>
            </w:r>
            <w:r>
              <w:rPr>
                <w:rFonts w:ascii="Times New Roman" w:eastAsia="Times New Roman" w:hAnsi="Times New Roman" w:cs="Times New Roman"/>
                <w:sz w:val="24"/>
                <w:szCs w:val="24"/>
              </w:rPr>
              <w:t>.</w:t>
            </w:r>
            <w:r w:rsidRPr="002033C9">
              <w:rPr>
                <w:rFonts w:ascii="Times New Roman" w:eastAsia="Times New Roman" w:hAnsi="Times New Roman" w:cs="Times New Roman"/>
                <w:i/>
                <w:sz w:val="24"/>
                <w:szCs w:val="24"/>
              </w:rPr>
              <w:t xml:space="preserve"> Домашняя контрольная работа № 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1A187490"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40D27354" w14:textId="77777777" w:rsidTr="000B7D99">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51850"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b/>
                <w:sz w:val="24"/>
                <w:szCs w:val="24"/>
              </w:rPr>
              <w:t>Текстовые задачи. Основные типы текстовых задач. Методы решения - 4 часа</w:t>
            </w:r>
          </w:p>
        </w:tc>
      </w:tr>
      <w:tr w:rsidR="0043333F" w:rsidRPr="002033C9" w14:paraId="363DB75E"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F352E"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4AC8137B"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0337E"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Приемы решения текстовых задач на «работу», «движение»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34E45280"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27A9E71F"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053D5"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F8D058C"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A8662"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Приемы решения текстовых задач на «проценты», «пропорциональное деление»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14A20BC3"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61F8ED3B"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469B5"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62821D0"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61954"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Приемы решения текстовых задач на «смеси», «концентрацию»</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B269398"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7D03DE62"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1E76C"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507DECB"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AF34E" w14:textId="77777777" w:rsidR="0043333F" w:rsidRPr="002033C9" w:rsidRDefault="0043333F" w:rsidP="00215411">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 xml:space="preserve">Текстовые задачи в контрольно-измерительных материалах ЕГЭ. </w:t>
            </w:r>
            <w:r w:rsidRPr="002033C9">
              <w:rPr>
                <w:rFonts w:ascii="Times New Roman" w:eastAsia="Times New Roman" w:hAnsi="Times New Roman" w:cs="Times New Roman"/>
                <w:i/>
                <w:sz w:val="24"/>
                <w:szCs w:val="24"/>
              </w:rPr>
              <w:t>Домашняя контрольная работа № 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7B54BDD7"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336EA53E" w14:textId="77777777" w:rsidTr="00FA4D8F">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74A6B"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b/>
                <w:sz w:val="24"/>
                <w:szCs w:val="24"/>
              </w:rPr>
              <w:t>Тригонометрия - 4 часа</w:t>
            </w:r>
          </w:p>
        </w:tc>
      </w:tr>
      <w:tr w:rsidR="0043333F" w:rsidRPr="002033C9" w14:paraId="754BF4CA"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6021B"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54BA3B1"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3ADFF"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Формулы тригонометрии. Преобразование тригонометрических выражений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50C6CA4E"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212F6F00" w14:textId="77777777" w:rsidTr="0043333F">
        <w:trPr>
          <w:trHeight w:val="20"/>
        </w:trPr>
        <w:tc>
          <w:tcPr>
            <w:tcW w:w="993" w:type="dxa"/>
            <w:tcBorders>
              <w:top w:val="single" w:sz="4" w:space="0" w:color="000000"/>
              <w:left w:val="single" w:sz="4" w:space="0" w:color="000000"/>
              <w:right w:val="single" w:sz="4" w:space="0" w:color="000000"/>
            </w:tcBorders>
            <w:shd w:val="clear" w:color="000000" w:fill="FFFFFF"/>
            <w:tcMar>
              <w:left w:w="108" w:type="dxa"/>
              <w:right w:w="108" w:type="dxa"/>
            </w:tcMar>
          </w:tcPr>
          <w:p w14:paraId="7DFADD25"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15</w:t>
            </w:r>
          </w:p>
        </w:tc>
        <w:tc>
          <w:tcPr>
            <w:tcW w:w="992" w:type="dxa"/>
            <w:tcBorders>
              <w:top w:val="single" w:sz="4" w:space="0" w:color="000000"/>
              <w:left w:val="single" w:sz="4" w:space="0" w:color="000000"/>
              <w:right w:val="single" w:sz="4" w:space="0" w:color="000000"/>
            </w:tcBorders>
            <w:shd w:val="clear" w:color="000000" w:fill="FFFFFF"/>
          </w:tcPr>
          <w:p w14:paraId="1C02C6B6"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tcBorders>
              <w:top w:val="single" w:sz="4" w:space="0" w:color="000000"/>
              <w:left w:val="single" w:sz="4" w:space="0" w:color="000000"/>
              <w:right w:val="single" w:sz="4" w:space="0" w:color="000000"/>
            </w:tcBorders>
            <w:shd w:val="clear" w:color="000000" w:fill="FFFFFF"/>
            <w:tcMar>
              <w:left w:w="108" w:type="dxa"/>
              <w:right w:w="108" w:type="dxa"/>
            </w:tcMar>
          </w:tcPr>
          <w:p w14:paraId="318DE7BE" w14:textId="77777777" w:rsidR="0043333F" w:rsidRPr="002033C9" w:rsidRDefault="0043333F" w:rsidP="007D7A0A">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Тригонометрические уравнения и неравенства. Системы тригонометрических уравнений и неравенств. Методы решения</w:t>
            </w:r>
          </w:p>
        </w:tc>
        <w:tc>
          <w:tcPr>
            <w:tcW w:w="1276" w:type="dxa"/>
            <w:tcBorders>
              <w:top w:val="single" w:sz="4" w:space="0" w:color="000000"/>
              <w:left w:val="single" w:sz="4" w:space="0" w:color="000000"/>
              <w:right w:val="single" w:sz="4" w:space="0" w:color="000000"/>
            </w:tcBorders>
            <w:shd w:val="clear" w:color="000000" w:fill="FFFFFF"/>
          </w:tcPr>
          <w:p w14:paraId="2C0043A2"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6F2B6EB8"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221FA"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16-17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99E3888"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B828A"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Тригонометрия в задачах контрольно-измерительных материалов ЕГЭ</w:t>
            </w:r>
            <w:r>
              <w:rPr>
                <w:rFonts w:ascii="Times New Roman" w:eastAsia="Times New Roman" w:hAnsi="Times New Roman" w:cs="Times New Roman"/>
                <w:sz w:val="24"/>
                <w:szCs w:val="24"/>
              </w:rPr>
              <w:t xml:space="preserve">. </w:t>
            </w:r>
            <w:r w:rsidRPr="002033C9">
              <w:rPr>
                <w:rFonts w:ascii="Times New Roman" w:eastAsia="Times New Roman" w:hAnsi="Times New Roman" w:cs="Times New Roman"/>
                <w:i/>
                <w:sz w:val="24"/>
                <w:szCs w:val="24"/>
              </w:rPr>
              <w:t xml:space="preserve"> Домашняя контрольная работа № 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36FBA666"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672A42EB" w14:textId="77777777" w:rsidTr="00A84A65">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3769C"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sidRPr="002033C9">
              <w:rPr>
                <w:rFonts w:ascii="Times New Roman" w:hAnsi="Times New Roman" w:cs="Times New Roman"/>
                <w:b/>
                <w:sz w:val="24"/>
                <w:szCs w:val="24"/>
              </w:rPr>
              <w:t>Производная. Применение производной - 1 час</w:t>
            </w:r>
          </w:p>
        </w:tc>
      </w:tr>
      <w:tr w:rsidR="0043333F" w:rsidRPr="002033C9" w14:paraId="4E179EB2"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62223"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26880B8" w14:textId="77777777" w:rsidR="0043333F" w:rsidRPr="002033C9" w:rsidRDefault="0043333F" w:rsidP="00433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ECAD1"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r w:rsidRPr="002033C9">
              <w:rPr>
                <w:rFonts w:ascii="Times New Roman" w:hAnsi="Times New Roman" w:cs="Times New Roman"/>
                <w:sz w:val="24"/>
                <w:szCs w:val="24"/>
              </w:rPr>
              <w:t>Применение производной для исследования свойств функции и построения графика функции. Наибольшее и наименьшее значение функции, решение задач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E5781B4" w14:textId="77777777" w:rsidR="0043333F" w:rsidRPr="002033C9" w:rsidRDefault="0043333F" w:rsidP="00B852D3">
            <w:pPr>
              <w:spacing w:after="0" w:line="240" w:lineRule="auto"/>
              <w:jc w:val="both"/>
              <w:rPr>
                <w:rFonts w:ascii="Times New Roman" w:hAnsi="Times New Roman" w:cs="Times New Roman"/>
                <w:sz w:val="24"/>
                <w:szCs w:val="24"/>
              </w:rPr>
            </w:pPr>
          </w:p>
        </w:tc>
      </w:tr>
      <w:tr w:rsidR="0043333F" w:rsidRPr="002033C9" w14:paraId="7A31AFC8" w14:textId="77777777" w:rsidTr="007E07E4">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FF75D"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eastAsia="Times New Roman" w:hAnsi="Times New Roman" w:cs="Times New Roman"/>
                <w:b/>
                <w:sz w:val="24"/>
                <w:szCs w:val="24"/>
              </w:rPr>
              <w:t>Логарифмические и показательные уравнения и неравенства - 5 часов</w:t>
            </w:r>
          </w:p>
        </w:tc>
      </w:tr>
      <w:tr w:rsidR="0043333F" w:rsidRPr="002033C9" w14:paraId="0F5CEED1"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17561"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19-20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770EF78"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F9148"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Логарифмическая и показательная функции, их свойства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E9543F6"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67245A0D"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26F1C"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21-22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EAD854D"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FA5D4"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Применение свойств  логарифмической и показательной функций при решении уравнений и неравенств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1BE97B1A"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2C1D83BD"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F9B1B"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E0E5AB7"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AD45B"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Логарифмические и показательные уравнения, неравенства, системы уравнений и неравенств в задачах ЕГЭ, методы решения</w:t>
            </w:r>
            <w:r>
              <w:rPr>
                <w:rFonts w:ascii="Times New Roman" w:eastAsia="Times New Roman" w:hAnsi="Times New Roman" w:cs="Times New Roman"/>
                <w:sz w:val="24"/>
                <w:szCs w:val="24"/>
              </w:rPr>
              <w:t>.</w:t>
            </w:r>
            <w:r w:rsidRPr="002033C9">
              <w:rPr>
                <w:rFonts w:ascii="Times New Roman" w:eastAsia="Times New Roman" w:hAnsi="Times New Roman" w:cs="Times New Roman"/>
                <w:i/>
                <w:sz w:val="24"/>
                <w:szCs w:val="24"/>
              </w:rPr>
              <w:t xml:space="preserve"> Домашняя контрольная работа № 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4571718A"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3F8E3687" w14:textId="77777777" w:rsidTr="00344A41">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3C3E1"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b/>
                <w:sz w:val="24"/>
                <w:szCs w:val="24"/>
              </w:rPr>
              <w:t>Методы решения задач с параметром - 5 часов</w:t>
            </w:r>
          </w:p>
        </w:tc>
      </w:tr>
      <w:tr w:rsidR="0043333F" w:rsidRPr="002033C9" w14:paraId="7B450EC4"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E9DD4"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A89B51F"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61757"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Линейные уравнения и неравенства с параметром, приемы их решения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7EEA3D78"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768926F0"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45DE1"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6A25122"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F81BB"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Дробно-рациональные уравнения и неравенства с параметром, приемы их решения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9F0D0DB"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7599D12D"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7CD09"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E7191E2"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66D1C"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Квадратный трехчлен с параметром. Свойства корней трехчлена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29C49521"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3AC5C4FF"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AA269"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23561C0"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3C0CA"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 xml:space="preserve">Квадратные уравнения с параметром, приемы их решения.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5637EE82"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75CF2430"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34753"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4740913"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D1A83" w14:textId="77777777" w:rsidR="0043333F" w:rsidRPr="002033C9" w:rsidRDefault="0043333F" w:rsidP="00B852D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Параметры в задачах ЕГЭ. </w:t>
            </w:r>
            <w:r w:rsidRPr="002033C9">
              <w:rPr>
                <w:rFonts w:ascii="Times New Roman" w:eastAsia="Times New Roman" w:hAnsi="Times New Roman" w:cs="Times New Roman"/>
                <w:i/>
                <w:sz w:val="24"/>
                <w:szCs w:val="24"/>
              </w:rPr>
              <w:t>Домашняя контрольная работа № 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1A3EC9C4"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3AAAAE4F" w14:textId="77777777" w:rsidTr="007C5EAD">
        <w:trPr>
          <w:trHeight w:val="20"/>
        </w:trPr>
        <w:tc>
          <w:tcPr>
            <w:tcW w:w="103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C4A4A"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sidRPr="002033C9">
              <w:rPr>
                <w:rFonts w:ascii="Times New Roman" w:eastAsia="Times New Roman" w:hAnsi="Times New Roman" w:cs="Times New Roman"/>
                <w:b/>
                <w:sz w:val="24"/>
                <w:szCs w:val="24"/>
              </w:rPr>
              <w:t>Обобщающее повторение курса - 6 часов</w:t>
            </w:r>
          </w:p>
        </w:tc>
      </w:tr>
      <w:tr w:rsidR="0043333F" w:rsidRPr="002033C9" w14:paraId="60E1A17C"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DD3BB"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EE08E43"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E9EAC"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Тригонометрия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36D9E98D"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7A3FDB30"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CF507"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550E55B"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BCFC3"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Применение производной в задачах на нахождение наибольшего и наименьшего значений функции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7DE67C6"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2C1B2C7F"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8AC7B"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38DE830"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15CDF"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Уравнения и неравенства с параметрами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03248BFD"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r w:rsidR="0043333F" w:rsidRPr="002033C9" w14:paraId="4BFE4FCA"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6D7D6"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512F31A"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4F56D"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Логарифмические и показательные уравнения и неравенства. Методы их решения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60482D4A"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4F9010A0"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7E567"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F388546"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D94C9"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Геометрические задачи в заданиях ЕГЭ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7F21D25C" w14:textId="77777777" w:rsidR="0043333F" w:rsidRPr="002033C9" w:rsidRDefault="0043333F" w:rsidP="00B852D3">
            <w:pPr>
              <w:spacing w:after="0" w:line="240" w:lineRule="auto"/>
              <w:jc w:val="both"/>
              <w:rPr>
                <w:rFonts w:ascii="Times New Roman" w:eastAsia="Times New Roman" w:hAnsi="Times New Roman" w:cs="Times New Roman"/>
                <w:sz w:val="24"/>
                <w:szCs w:val="24"/>
              </w:rPr>
            </w:pPr>
          </w:p>
        </w:tc>
      </w:tr>
      <w:tr w:rsidR="0043333F" w:rsidRPr="002033C9" w14:paraId="018E033F" w14:textId="77777777" w:rsidTr="0043333F">
        <w:trPr>
          <w:trHeight w:val="20"/>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AB80B" w14:textId="77777777" w:rsidR="0043333F" w:rsidRPr="002033C9" w:rsidRDefault="0043333F" w:rsidP="0043333F">
            <w:pPr>
              <w:spacing w:after="0" w:line="240" w:lineRule="auto"/>
              <w:jc w:val="center"/>
              <w:rPr>
                <w:rFonts w:ascii="Times New Roman" w:hAnsi="Times New Roman" w:cs="Times New Roman"/>
                <w:sz w:val="24"/>
                <w:szCs w:val="24"/>
              </w:rPr>
            </w:pPr>
            <w:r w:rsidRPr="002033C9">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5D369BE" w14:textId="77777777" w:rsidR="0043333F" w:rsidRPr="002033C9" w:rsidRDefault="0043333F" w:rsidP="004333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C7F82" w14:textId="77777777" w:rsidR="0043333F" w:rsidRPr="002033C9" w:rsidRDefault="0043333F" w:rsidP="00B852D3">
            <w:pPr>
              <w:spacing w:after="0" w:line="240" w:lineRule="auto"/>
              <w:rPr>
                <w:rFonts w:ascii="Times New Roman" w:hAnsi="Times New Roman" w:cs="Times New Roman"/>
                <w:sz w:val="24"/>
                <w:szCs w:val="24"/>
              </w:rPr>
            </w:pPr>
            <w:r w:rsidRPr="002033C9">
              <w:rPr>
                <w:rFonts w:ascii="Times New Roman" w:eastAsia="Times New Roman" w:hAnsi="Times New Roman" w:cs="Times New Roman"/>
                <w:sz w:val="24"/>
                <w:szCs w:val="24"/>
              </w:rPr>
              <w:t>Семинар «Задания повышенного и высокого уровня сложности в ЕГЭ, поиск идей и методов решения»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14:paraId="4B045DC4" w14:textId="77777777" w:rsidR="0043333F" w:rsidRPr="002033C9" w:rsidRDefault="0043333F" w:rsidP="00B852D3">
            <w:pPr>
              <w:spacing w:after="0" w:line="240" w:lineRule="auto"/>
              <w:rPr>
                <w:rFonts w:ascii="Times New Roman" w:eastAsia="Times New Roman" w:hAnsi="Times New Roman" w:cs="Times New Roman"/>
                <w:sz w:val="24"/>
                <w:szCs w:val="24"/>
              </w:rPr>
            </w:pPr>
          </w:p>
        </w:tc>
      </w:tr>
    </w:tbl>
    <w:p w14:paraId="401F2F99" w14:textId="77777777" w:rsidR="00E37CA3" w:rsidRPr="002033C9" w:rsidRDefault="00E37CA3" w:rsidP="00215411">
      <w:pPr>
        <w:spacing w:after="0" w:line="240" w:lineRule="auto"/>
        <w:jc w:val="center"/>
        <w:rPr>
          <w:rFonts w:ascii="Times New Roman" w:eastAsia="Times New Roman" w:hAnsi="Times New Roman" w:cs="Times New Roman"/>
          <w:color w:val="FF0000"/>
          <w:sz w:val="24"/>
          <w:szCs w:val="24"/>
        </w:rPr>
      </w:pPr>
    </w:p>
    <w:p w14:paraId="0771E4C4" w14:textId="77777777" w:rsidR="0056215B" w:rsidRDefault="0056215B">
      <w:pPr>
        <w:rPr>
          <w:rFonts w:ascii="Times New Roman" w:eastAsia="Calibri" w:hAnsi="Times New Roman" w:cs="Times New Roman"/>
          <w:color w:val="FF0000"/>
          <w:sz w:val="24"/>
          <w:szCs w:val="24"/>
          <w:lang w:eastAsia="en-US"/>
        </w:rPr>
      </w:pPr>
      <w:r>
        <w:rPr>
          <w:rFonts w:ascii="Times New Roman" w:hAnsi="Times New Roman"/>
          <w:color w:val="FF0000"/>
          <w:sz w:val="24"/>
          <w:szCs w:val="24"/>
        </w:rPr>
        <w:br w:type="page"/>
      </w:r>
    </w:p>
    <w:p w14:paraId="3761EC86" w14:textId="77777777" w:rsidR="009A0248" w:rsidRDefault="009A0248" w:rsidP="0056215B">
      <w:pPr>
        <w:pStyle w:val="a6"/>
        <w:numPr>
          <w:ilvl w:val="0"/>
          <w:numId w:val="11"/>
        </w:numPr>
        <w:spacing w:after="0" w:line="240" w:lineRule="auto"/>
        <w:jc w:val="center"/>
        <w:rPr>
          <w:rFonts w:ascii="Times New Roman" w:hAnsi="Times New Roman"/>
          <w:b/>
          <w:sz w:val="24"/>
          <w:szCs w:val="24"/>
        </w:rPr>
      </w:pPr>
      <w:r w:rsidRPr="0056215B">
        <w:rPr>
          <w:rFonts w:ascii="Times New Roman" w:hAnsi="Times New Roman"/>
          <w:b/>
          <w:sz w:val="24"/>
          <w:szCs w:val="24"/>
        </w:rPr>
        <w:t>Л</w:t>
      </w:r>
      <w:r w:rsidR="009D3D31" w:rsidRPr="0056215B">
        <w:rPr>
          <w:rFonts w:ascii="Times New Roman" w:hAnsi="Times New Roman"/>
          <w:b/>
          <w:sz w:val="24"/>
          <w:szCs w:val="24"/>
        </w:rPr>
        <w:t xml:space="preserve">итература </w:t>
      </w:r>
    </w:p>
    <w:p w14:paraId="42BBA8CC" w14:textId="77777777" w:rsidR="0056215B" w:rsidRPr="0056215B" w:rsidRDefault="0056215B" w:rsidP="0056215B">
      <w:pPr>
        <w:spacing w:after="0" w:line="240" w:lineRule="auto"/>
        <w:ind w:left="360"/>
        <w:rPr>
          <w:rFonts w:ascii="Times New Roman" w:hAnsi="Times New Roman"/>
          <w:b/>
          <w:sz w:val="24"/>
          <w:szCs w:val="24"/>
        </w:rPr>
      </w:pPr>
      <w:r w:rsidRPr="0056215B">
        <w:rPr>
          <w:rFonts w:ascii="Times New Roman" w:hAnsi="Times New Roman"/>
          <w:b/>
          <w:sz w:val="24"/>
          <w:szCs w:val="24"/>
        </w:rPr>
        <w:t>Литература для обучающихся</w:t>
      </w:r>
    </w:p>
    <w:p w14:paraId="344764F7" w14:textId="77777777" w:rsidR="009A0248" w:rsidRPr="002033C9" w:rsidRDefault="009A0248" w:rsidP="00215411">
      <w:pPr>
        <w:pStyle w:val="a6"/>
        <w:numPr>
          <w:ilvl w:val="0"/>
          <w:numId w:val="3"/>
        </w:numPr>
        <w:spacing w:after="0" w:line="240" w:lineRule="auto"/>
        <w:ind w:left="426" w:hanging="426"/>
        <w:jc w:val="both"/>
        <w:rPr>
          <w:rFonts w:ascii="Times New Roman" w:hAnsi="Times New Roman"/>
          <w:sz w:val="24"/>
          <w:szCs w:val="24"/>
        </w:rPr>
      </w:pPr>
      <w:r w:rsidRPr="002033C9">
        <w:rPr>
          <w:rFonts w:ascii="Times New Roman" w:hAnsi="Times New Roman"/>
          <w:sz w:val="24"/>
          <w:szCs w:val="24"/>
        </w:rPr>
        <w:t>Кузнецова Л. В. Алгебра. Сборник заданий для подготовки к итоговой аттестации в 9 классе. [Текст] / Л.В. Кузнецова, С.Б.Суворова, Л.О.Рослова.  – М.: Просвещение, 2006. – 191 с.</w:t>
      </w:r>
    </w:p>
    <w:p w14:paraId="31F91CD1" w14:textId="77777777" w:rsidR="009A0248" w:rsidRPr="002033C9" w:rsidRDefault="009A0248" w:rsidP="00215411">
      <w:pPr>
        <w:pStyle w:val="a6"/>
        <w:numPr>
          <w:ilvl w:val="0"/>
          <w:numId w:val="3"/>
        </w:numPr>
        <w:spacing w:after="0" w:line="240" w:lineRule="auto"/>
        <w:ind w:left="426" w:hanging="426"/>
        <w:jc w:val="both"/>
        <w:rPr>
          <w:rFonts w:ascii="Times New Roman" w:hAnsi="Times New Roman"/>
          <w:sz w:val="24"/>
          <w:szCs w:val="24"/>
        </w:rPr>
      </w:pPr>
      <w:r w:rsidRPr="002033C9">
        <w:rPr>
          <w:rFonts w:ascii="Times New Roman" w:hAnsi="Times New Roman"/>
          <w:sz w:val="24"/>
          <w:szCs w:val="24"/>
        </w:rPr>
        <w:t>Мордкович А. Г., Мишустина Т. Н., Тульчинская Е. Е. Алгебра.  9 класс. Задачник. М.: Мнемозина, 2004.</w:t>
      </w:r>
    </w:p>
    <w:p w14:paraId="3CD34389" w14:textId="77777777" w:rsidR="009A0248" w:rsidRPr="002033C9" w:rsidRDefault="009A0248" w:rsidP="00215411">
      <w:pPr>
        <w:pStyle w:val="a6"/>
        <w:numPr>
          <w:ilvl w:val="0"/>
          <w:numId w:val="3"/>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Галицкий М. Л. (и др.). Сборник задач по алгебре для 8-9 классов учебное пособие для учащихся школ и классов с углубленным изучением математики. М.: Просвещение, 1999.</w:t>
      </w:r>
    </w:p>
    <w:p w14:paraId="0FD2AECC" w14:textId="77777777" w:rsidR="009A0248" w:rsidRPr="002033C9" w:rsidRDefault="009A0248" w:rsidP="00215411">
      <w:pPr>
        <w:pStyle w:val="a6"/>
        <w:numPr>
          <w:ilvl w:val="0"/>
          <w:numId w:val="3"/>
        </w:numPr>
        <w:spacing w:after="0" w:line="240" w:lineRule="auto"/>
        <w:ind w:left="426" w:hanging="426"/>
        <w:jc w:val="both"/>
        <w:rPr>
          <w:rFonts w:ascii="Times New Roman" w:hAnsi="Times New Roman"/>
          <w:sz w:val="24"/>
          <w:szCs w:val="24"/>
        </w:rPr>
      </w:pPr>
      <w:r w:rsidRPr="002033C9">
        <w:rPr>
          <w:rFonts w:ascii="Times New Roman" w:hAnsi="Times New Roman"/>
          <w:sz w:val="24"/>
          <w:szCs w:val="24"/>
        </w:rPr>
        <w:t>Макарычев Ю. Н. Алгебра: Дополнительные главы к школьному учебнику. 9 класс. Учебное пособие для учащихся школ и классов с углубленным изучением математики. М.: Просвещение, 2000.</w:t>
      </w:r>
    </w:p>
    <w:p w14:paraId="20887B4A" w14:textId="77777777" w:rsidR="009A0248" w:rsidRPr="002033C9" w:rsidRDefault="009A0248" w:rsidP="00215411">
      <w:pPr>
        <w:pStyle w:val="a6"/>
        <w:numPr>
          <w:ilvl w:val="0"/>
          <w:numId w:val="3"/>
        </w:numPr>
        <w:spacing w:after="0" w:line="240" w:lineRule="auto"/>
        <w:ind w:left="426" w:hanging="426"/>
        <w:jc w:val="both"/>
        <w:rPr>
          <w:rFonts w:ascii="Times New Roman" w:hAnsi="Times New Roman"/>
          <w:sz w:val="24"/>
          <w:szCs w:val="24"/>
        </w:rPr>
      </w:pPr>
      <w:r w:rsidRPr="002033C9">
        <w:rPr>
          <w:rFonts w:ascii="Times New Roman" w:hAnsi="Times New Roman"/>
          <w:sz w:val="24"/>
          <w:szCs w:val="24"/>
        </w:rPr>
        <w:t xml:space="preserve">Демонстрационные версии экзаменационной работы по математике в 2012 году, в 2013 году, –Режим доступа: </w:t>
      </w:r>
      <w:proofErr w:type="spellStart"/>
      <w:r w:rsidRPr="002033C9">
        <w:rPr>
          <w:rFonts w:ascii="Times New Roman" w:hAnsi="Times New Roman"/>
          <w:sz w:val="24"/>
          <w:szCs w:val="24"/>
        </w:rPr>
        <w:t>http</w:t>
      </w:r>
      <w:proofErr w:type="spellEnd"/>
      <w:r w:rsidRPr="002033C9">
        <w:rPr>
          <w:rFonts w:ascii="Times New Roman" w:hAnsi="Times New Roman"/>
          <w:sz w:val="24"/>
          <w:szCs w:val="24"/>
        </w:rPr>
        <w:t xml:space="preserve">// </w:t>
      </w:r>
      <w:r w:rsidRPr="002033C9">
        <w:rPr>
          <w:rFonts w:ascii="Times New Roman" w:hAnsi="Times New Roman"/>
          <w:sz w:val="24"/>
          <w:szCs w:val="24"/>
          <w:lang w:val="en-US"/>
        </w:rPr>
        <w:t>www</w:t>
      </w:r>
      <w:r w:rsidRPr="002033C9">
        <w:rPr>
          <w:rFonts w:ascii="Times New Roman" w:hAnsi="Times New Roman"/>
          <w:sz w:val="24"/>
          <w:szCs w:val="24"/>
        </w:rPr>
        <w:t xml:space="preserve"> </w:t>
      </w:r>
      <w:proofErr w:type="spellStart"/>
      <w:r w:rsidRPr="002033C9">
        <w:rPr>
          <w:rFonts w:ascii="Times New Roman" w:hAnsi="Times New Roman"/>
          <w:sz w:val="24"/>
          <w:szCs w:val="24"/>
          <w:lang w:val="en-US"/>
        </w:rPr>
        <w:t>fipi</w:t>
      </w:r>
      <w:proofErr w:type="spellEnd"/>
      <w:r w:rsidRPr="002033C9">
        <w:rPr>
          <w:rFonts w:ascii="Times New Roman" w:hAnsi="Times New Roman"/>
          <w:sz w:val="24"/>
          <w:szCs w:val="24"/>
        </w:rPr>
        <w:t>.</w:t>
      </w:r>
      <w:proofErr w:type="spellStart"/>
      <w:r w:rsidRPr="002033C9">
        <w:rPr>
          <w:rFonts w:ascii="Times New Roman" w:hAnsi="Times New Roman"/>
          <w:sz w:val="24"/>
          <w:szCs w:val="24"/>
          <w:lang w:val="en-US"/>
        </w:rPr>
        <w:t>ru</w:t>
      </w:r>
      <w:proofErr w:type="spellEnd"/>
      <w:r w:rsidRPr="002033C9">
        <w:rPr>
          <w:rFonts w:ascii="Times New Roman" w:hAnsi="Times New Roman"/>
          <w:sz w:val="24"/>
          <w:szCs w:val="24"/>
        </w:rPr>
        <w:t xml:space="preserve">. </w:t>
      </w:r>
    </w:p>
    <w:p w14:paraId="2EEE7BAF" w14:textId="77777777" w:rsidR="009A0248" w:rsidRPr="002033C9" w:rsidRDefault="009A0248" w:rsidP="00215411">
      <w:pPr>
        <w:pStyle w:val="a6"/>
        <w:numPr>
          <w:ilvl w:val="0"/>
          <w:numId w:val="3"/>
        </w:numPr>
        <w:spacing w:after="0" w:line="240" w:lineRule="auto"/>
        <w:jc w:val="both"/>
        <w:rPr>
          <w:rFonts w:ascii="Times New Roman" w:hAnsi="Times New Roman"/>
          <w:sz w:val="24"/>
          <w:szCs w:val="24"/>
        </w:rPr>
      </w:pPr>
      <w:r w:rsidRPr="002033C9">
        <w:rPr>
          <w:rFonts w:ascii="Times New Roman" w:hAnsi="Times New Roman"/>
          <w:sz w:val="24"/>
          <w:szCs w:val="24"/>
        </w:rPr>
        <w:t xml:space="preserve">Рабочие тетради ЕГЭ 2013. С1-С6. Под редакцией А.Л. Семенова, И.В. Ященко. Москва: МЦНМО, 2013. </w:t>
      </w:r>
    </w:p>
    <w:p w14:paraId="0E0BAC17" w14:textId="77777777" w:rsidR="009A0248" w:rsidRPr="0056215B" w:rsidRDefault="009A0248" w:rsidP="0056215B">
      <w:pPr>
        <w:spacing w:after="0" w:line="240" w:lineRule="auto"/>
        <w:jc w:val="both"/>
        <w:rPr>
          <w:rFonts w:ascii="Times New Roman" w:hAnsi="Times New Roman"/>
          <w:sz w:val="24"/>
          <w:szCs w:val="24"/>
        </w:rPr>
      </w:pPr>
    </w:p>
    <w:p w14:paraId="70D594B7" w14:textId="77777777" w:rsidR="009A0248" w:rsidRPr="002033C9" w:rsidRDefault="009A0248" w:rsidP="0056215B">
      <w:pPr>
        <w:spacing w:after="0" w:line="240" w:lineRule="auto"/>
        <w:rPr>
          <w:rFonts w:ascii="Times New Roman" w:hAnsi="Times New Roman" w:cs="Times New Roman"/>
          <w:b/>
          <w:sz w:val="24"/>
          <w:szCs w:val="24"/>
        </w:rPr>
      </w:pPr>
      <w:r w:rsidRPr="002033C9">
        <w:rPr>
          <w:rFonts w:ascii="Times New Roman" w:hAnsi="Times New Roman" w:cs="Times New Roman"/>
          <w:b/>
          <w:sz w:val="24"/>
          <w:szCs w:val="24"/>
        </w:rPr>
        <w:t>Л</w:t>
      </w:r>
      <w:r w:rsidR="009D3D31" w:rsidRPr="002033C9">
        <w:rPr>
          <w:rFonts w:ascii="Times New Roman" w:hAnsi="Times New Roman" w:cs="Times New Roman"/>
          <w:b/>
          <w:sz w:val="24"/>
          <w:szCs w:val="24"/>
        </w:rPr>
        <w:t>итература для учителя</w:t>
      </w:r>
    </w:p>
    <w:p w14:paraId="4CB730AF" w14:textId="77777777" w:rsidR="009A0248" w:rsidRPr="002033C9" w:rsidRDefault="009A0248" w:rsidP="00215411">
      <w:pPr>
        <w:pStyle w:val="a6"/>
        <w:numPr>
          <w:ilvl w:val="0"/>
          <w:numId w:val="4"/>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 xml:space="preserve">Федеральный компонент государственного стандарта общего образования. Математика. Основное общее образование;  20004 г. </w:t>
      </w:r>
    </w:p>
    <w:p w14:paraId="2AD37B53" w14:textId="77777777" w:rsidR="009A0248" w:rsidRPr="002033C9" w:rsidRDefault="009A0248" w:rsidP="00215411">
      <w:pPr>
        <w:pStyle w:val="a6"/>
        <w:numPr>
          <w:ilvl w:val="0"/>
          <w:numId w:val="4"/>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 xml:space="preserve">Программы для общеобразовательных учреждений: Алгебра. 7-9 </w:t>
      </w:r>
      <w:proofErr w:type="spellStart"/>
      <w:r w:rsidRPr="002033C9">
        <w:rPr>
          <w:rFonts w:ascii="Times New Roman" w:hAnsi="Times New Roman"/>
          <w:sz w:val="24"/>
          <w:szCs w:val="24"/>
        </w:rPr>
        <w:t>кл</w:t>
      </w:r>
      <w:proofErr w:type="spellEnd"/>
      <w:r w:rsidRPr="002033C9">
        <w:rPr>
          <w:rFonts w:ascii="Times New Roman" w:hAnsi="Times New Roman"/>
          <w:sz w:val="24"/>
          <w:szCs w:val="24"/>
        </w:rPr>
        <w:t xml:space="preserve">. / сост. </w:t>
      </w:r>
      <w:proofErr w:type="spellStart"/>
      <w:r w:rsidRPr="002033C9">
        <w:rPr>
          <w:rFonts w:ascii="Times New Roman" w:hAnsi="Times New Roman"/>
          <w:sz w:val="24"/>
          <w:szCs w:val="24"/>
        </w:rPr>
        <w:t>Т.А.Бурмистрова</w:t>
      </w:r>
      <w:proofErr w:type="spellEnd"/>
      <w:r w:rsidRPr="002033C9">
        <w:rPr>
          <w:rFonts w:ascii="Times New Roman" w:hAnsi="Times New Roman"/>
          <w:sz w:val="24"/>
          <w:szCs w:val="24"/>
        </w:rPr>
        <w:t>. – М.: Просвещение, 2008.</w:t>
      </w:r>
    </w:p>
    <w:p w14:paraId="0E2ED926" w14:textId="77777777" w:rsidR="009A0248" w:rsidRPr="002033C9" w:rsidRDefault="009A0248" w:rsidP="00215411">
      <w:pPr>
        <w:numPr>
          <w:ilvl w:val="0"/>
          <w:numId w:val="4"/>
        </w:numPr>
        <w:spacing w:after="0" w:line="240" w:lineRule="auto"/>
        <w:jc w:val="both"/>
        <w:rPr>
          <w:rFonts w:ascii="Times New Roman" w:hAnsi="Times New Roman" w:cs="Times New Roman"/>
          <w:sz w:val="24"/>
          <w:szCs w:val="24"/>
        </w:rPr>
      </w:pPr>
      <w:r w:rsidRPr="002033C9">
        <w:rPr>
          <w:rFonts w:ascii="Times New Roman" w:hAnsi="Times New Roman" w:cs="Times New Roman"/>
          <w:sz w:val="24"/>
          <w:szCs w:val="24"/>
        </w:rPr>
        <w:t xml:space="preserve">Программы общеобразовательных учреждений «Алгебра и начала математического анализа» 10-11 классы. Составитель Т.А. Бурмистрова (Программы по алгебре и началам анализа. С.М. Никольский, М.К. Потапов, Н.Н. Решетников, А.В. </w:t>
      </w:r>
      <w:proofErr w:type="spellStart"/>
      <w:r w:rsidRPr="002033C9">
        <w:rPr>
          <w:rFonts w:ascii="Times New Roman" w:hAnsi="Times New Roman" w:cs="Times New Roman"/>
          <w:sz w:val="24"/>
          <w:szCs w:val="24"/>
        </w:rPr>
        <w:t>Шевкин</w:t>
      </w:r>
      <w:proofErr w:type="spellEnd"/>
      <w:r w:rsidRPr="002033C9">
        <w:rPr>
          <w:rFonts w:ascii="Times New Roman" w:hAnsi="Times New Roman" w:cs="Times New Roman"/>
          <w:sz w:val="24"/>
          <w:szCs w:val="24"/>
        </w:rPr>
        <w:t>).  Просвещение. 2010 г.</w:t>
      </w:r>
    </w:p>
    <w:p w14:paraId="364D50E9" w14:textId="77777777" w:rsidR="009A0248" w:rsidRPr="002033C9" w:rsidRDefault="009A0248" w:rsidP="009A0248">
      <w:pPr>
        <w:numPr>
          <w:ilvl w:val="0"/>
          <w:numId w:val="4"/>
        </w:numPr>
        <w:spacing w:after="0" w:line="240" w:lineRule="auto"/>
        <w:jc w:val="both"/>
        <w:rPr>
          <w:rFonts w:ascii="Times New Roman" w:hAnsi="Times New Roman" w:cs="Times New Roman"/>
          <w:sz w:val="24"/>
          <w:szCs w:val="24"/>
        </w:rPr>
      </w:pPr>
      <w:r w:rsidRPr="002033C9">
        <w:rPr>
          <w:rFonts w:ascii="Times New Roman" w:hAnsi="Times New Roman" w:cs="Times New Roman"/>
          <w:sz w:val="24"/>
          <w:szCs w:val="24"/>
        </w:rPr>
        <w:t>Программы общеобразовательных учреждений «Геометрия» 10-11 классы. Составитель Т.А. Бурмистрова (Программы по геометрии (базовый и профильный уровень) А.Л. Атанасян, В.Ф. Бутузов, С.Б. Кадомцев и др.</w:t>
      </w:r>
      <w:proofErr w:type="gramStart"/>
      <w:r w:rsidRPr="002033C9">
        <w:rPr>
          <w:rFonts w:ascii="Times New Roman" w:hAnsi="Times New Roman" w:cs="Times New Roman"/>
          <w:sz w:val="24"/>
          <w:szCs w:val="24"/>
        </w:rPr>
        <w:t>).Просвещение</w:t>
      </w:r>
      <w:proofErr w:type="gramEnd"/>
      <w:r w:rsidRPr="002033C9">
        <w:rPr>
          <w:rFonts w:ascii="Times New Roman" w:hAnsi="Times New Roman" w:cs="Times New Roman"/>
          <w:sz w:val="24"/>
          <w:szCs w:val="24"/>
        </w:rPr>
        <w:t>. 2010 г.</w:t>
      </w:r>
    </w:p>
    <w:p w14:paraId="4F25C6C5" w14:textId="77777777" w:rsidR="009A0248" w:rsidRPr="002033C9" w:rsidRDefault="009A0248" w:rsidP="009A0248">
      <w:pPr>
        <w:pStyle w:val="a6"/>
        <w:numPr>
          <w:ilvl w:val="0"/>
          <w:numId w:val="4"/>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 xml:space="preserve">Маркова В. И. Деятельностный подход в обучении математике в условиях предпрофильной подготовки и профильного обучения. Учебно-методическое пособие. Киров – 2006.  </w:t>
      </w:r>
    </w:p>
    <w:p w14:paraId="77476262" w14:textId="77777777" w:rsidR="009A0248" w:rsidRPr="002033C9" w:rsidRDefault="009A0248" w:rsidP="009A0248">
      <w:pPr>
        <w:pStyle w:val="a6"/>
        <w:numPr>
          <w:ilvl w:val="0"/>
          <w:numId w:val="4"/>
        </w:numPr>
        <w:spacing w:after="0" w:line="240" w:lineRule="auto"/>
        <w:ind w:left="426" w:hanging="415"/>
        <w:jc w:val="both"/>
        <w:rPr>
          <w:rFonts w:ascii="Times New Roman" w:hAnsi="Times New Roman"/>
          <w:sz w:val="24"/>
          <w:szCs w:val="24"/>
        </w:rPr>
      </w:pPr>
      <w:proofErr w:type="spellStart"/>
      <w:r w:rsidRPr="002033C9">
        <w:rPr>
          <w:rFonts w:ascii="Times New Roman" w:hAnsi="Times New Roman"/>
          <w:sz w:val="24"/>
          <w:szCs w:val="24"/>
        </w:rPr>
        <w:t>Студенецкая</w:t>
      </w:r>
      <w:proofErr w:type="spellEnd"/>
      <w:r w:rsidRPr="002033C9">
        <w:rPr>
          <w:rFonts w:ascii="Times New Roman" w:hAnsi="Times New Roman"/>
          <w:sz w:val="24"/>
          <w:szCs w:val="24"/>
        </w:rPr>
        <w:t xml:space="preserve"> В. Н., </w:t>
      </w:r>
      <w:proofErr w:type="spellStart"/>
      <w:r w:rsidRPr="002033C9">
        <w:rPr>
          <w:rFonts w:ascii="Times New Roman" w:hAnsi="Times New Roman"/>
          <w:sz w:val="24"/>
          <w:szCs w:val="24"/>
        </w:rPr>
        <w:t>Сагателова</w:t>
      </w:r>
      <w:proofErr w:type="spellEnd"/>
      <w:r w:rsidRPr="002033C9">
        <w:rPr>
          <w:rFonts w:ascii="Times New Roman" w:hAnsi="Times New Roman"/>
          <w:sz w:val="24"/>
          <w:szCs w:val="24"/>
        </w:rPr>
        <w:t xml:space="preserve"> Л. С. Математика. 8-9 классы: сборник элективных курсов. Волгоград: Учитель, 2006. </w:t>
      </w:r>
    </w:p>
    <w:p w14:paraId="08963C3F" w14:textId="77777777" w:rsidR="009A0248" w:rsidRPr="002033C9" w:rsidRDefault="009A0248" w:rsidP="009A0248">
      <w:pPr>
        <w:pStyle w:val="a6"/>
        <w:numPr>
          <w:ilvl w:val="0"/>
          <w:numId w:val="4"/>
        </w:numPr>
        <w:spacing w:after="0" w:line="240" w:lineRule="auto"/>
        <w:ind w:left="426" w:hanging="426"/>
        <w:jc w:val="both"/>
        <w:rPr>
          <w:rFonts w:ascii="Times New Roman" w:hAnsi="Times New Roman"/>
          <w:sz w:val="24"/>
          <w:szCs w:val="24"/>
        </w:rPr>
      </w:pPr>
      <w:r w:rsidRPr="002033C9">
        <w:rPr>
          <w:rFonts w:ascii="Times New Roman" w:hAnsi="Times New Roman"/>
          <w:sz w:val="24"/>
          <w:szCs w:val="24"/>
        </w:rPr>
        <w:t>Кузнецова Л. В. Алгебра. Сборник заданий для подготовки к итоговой аттестации в 9 классе. [Текст] / Л.В. Кузнецова, С.Б.Суворова, Л.О.Рослова.  – М.: Просвещение, 2006. – 191 с.</w:t>
      </w:r>
    </w:p>
    <w:p w14:paraId="0691ED12" w14:textId="77777777" w:rsidR="009A0248" w:rsidRPr="002033C9" w:rsidRDefault="009A0248" w:rsidP="009A0248">
      <w:pPr>
        <w:pStyle w:val="a6"/>
        <w:numPr>
          <w:ilvl w:val="0"/>
          <w:numId w:val="4"/>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Ткачук В. В. Математика – абитуриенту. М.: МЦНМО, ТЕИС, 1996.</w:t>
      </w:r>
    </w:p>
    <w:p w14:paraId="27407726" w14:textId="77777777" w:rsidR="009A0248" w:rsidRPr="002033C9" w:rsidRDefault="009A0248" w:rsidP="009A0248">
      <w:pPr>
        <w:pStyle w:val="a6"/>
        <w:numPr>
          <w:ilvl w:val="0"/>
          <w:numId w:val="4"/>
        </w:numPr>
        <w:spacing w:after="0" w:line="240" w:lineRule="auto"/>
        <w:ind w:left="426" w:hanging="415"/>
        <w:jc w:val="both"/>
        <w:rPr>
          <w:rFonts w:ascii="Times New Roman" w:hAnsi="Times New Roman"/>
          <w:sz w:val="24"/>
          <w:szCs w:val="24"/>
        </w:rPr>
      </w:pPr>
      <w:proofErr w:type="spellStart"/>
      <w:r w:rsidRPr="002033C9">
        <w:rPr>
          <w:rFonts w:ascii="Times New Roman" w:hAnsi="Times New Roman"/>
          <w:sz w:val="24"/>
          <w:szCs w:val="24"/>
        </w:rPr>
        <w:t>Егерман</w:t>
      </w:r>
      <w:proofErr w:type="spellEnd"/>
      <w:r w:rsidRPr="002033C9">
        <w:rPr>
          <w:rFonts w:ascii="Times New Roman" w:hAnsi="Times New Roman"/>
          <w:sz w:val="24"/>
          <w:szCs w:val="24"/>
        </w:rPr>
        <w:t xml:space="preserve"> Е. Задачи с модулем. 9 – 10 классы.  Математика. Приложение к газете «Первое сентября» 2004, № 23  с. 18-20, № 25-26 с. 27-33, № 27-28 с. 37-41.</w:t>
      </w:r>
    </w:p>
    <w:p w14:paraId="6F27BBB4" w14:textId="77777777" w:rsidR="009A0248" w:rsidRPr="002033C9" w:rsidRDefault="009A0248" w:rsidP="009A0248">
      <w:pPr>
        <w:pStyle w:val="a6"/>
        <w:numPr>
          <w:ilvl w:val="0"/>
          <w:numId w:val="4"/>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 xml:space="preserve">Захарова В. Модуль и графики. 6-8 классы. Математика.  Приложение к газете «Первое сентября» 2002, № 36 с. 4-8, 10. </w:t>
      </w:r>
    </w:p>
    <w:p w14:paraId="6258CC7E" w14:textId="77777777" w:rsidR="009A0248" w:rsidRPr="002033C9" w:rsidRDefault="009A0248" w:rsidP="009A0248">
      <w:pPr>
        <w:pStyle w:val="a6"/>
        <w:numPr>
          <w:ilvl w:val="0"/>
          <w:numId w:val="4"/>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Захарова В. Модуль и графики. 6-11 классы. Математика. Приложение к газете «Первое сентября» 2002, №41 с. 28-32.</w:t>
      </w:r>
    </w:p>
    <w:p w14:paraId="03A9F164" w14:textId="77777777" w:rsidR="009A0248" w:rsidRPr="002033C9" w:rsidRDefault="009A0248" w:rsidP="009A0248">
      <w:pPr>
        <w:pStyle w:val="a6"/>
        <w:numPr>
          <w:ilvl w:val="0"/>
          <w:numId w:val="4"/>
        </w:numPr>
        <w:spacing w:after="0" w:line="240" w:lineRule="auto"/>
        <w:ind w:left="426" w:hanging="415"/>
        <w:jc w:val="both"/>
        <w:rPr>
          <w:rFonts w:ascii="Times New Roman" w:hAnsi="Times New Roman"/>
          <w:sz w:val="24"/>
          <w:szCs w:val="24"/>
        </w:rPr>
      </w:pPr>
      <w:r w:rsidRPr="002033C9">
        <w:rPr>
          <w:rFonts w:ascii="Times New Roman" w:hAnsi="Times New Roman"/>
          <w:sz w:val="24"/>
          <w:szCs w:val="24"/>
        </w:rPr>
        <w:t xml:space="preserve">Кузнецова О. Выражения, уравнения, неравенства, функции, содержащие модуль. 8 класс. Математика. Приложение к газете «Первое сентября» 2002, № 30 с. 23-25, № 31 с. 23-25. </w:t>
      </w:r>
    </w:p>
    <w:p w14:paraId="299E4738" w14:textId="77777777" w:rsidR="009A0248" w:rsidRPr="002033C9" w:rsidRDefault="009A0248" w:rsidP="009A0248">
      <w:pPr>
        <w:pStyle w:val="a6"/>
        <w:numPr>
          <w:ilvl w:val="0"/>
          <w:numId w:val="4"/>
        </w:numPr>
        <w:tabs>
          <w:tab w:val="num" w:pos="900"/>
        </w:tabs>
        <w:spacing w:after="0" w:line="240" w:lineRule="auto"/>
        <w:ind w:left="426" w:hanging="426"/>
        <w:jc w:val="both"/>
        <w:rPr>
          <w:rFonts w:ascii="Times New Roman" w:hAnsi="Times New Roman"/>
          <w:sz w:val="24"/>
          <w:szCs w:val="24"/>
        </w:rPr>
      </w:pPr>
      <w:r w:rsidRPr="002033C9">
        <w:rPr>
          <w:rFonts w:ascii="Times New Roman" w:hAnsi="Times New Roman"/>
          <w:sz w:val="24"/>
          <w:szCs w:val="24"/>
        </w:rPr>
        <w:t xml:space="preserve"> Сканави М. И. Сборник задач по математике для поступающих во втузы. Тбилиси, 1992. </w:t>
      </w:r>
    </w:p>
    <w:p w14:paraId="381F0A88" w14:textId="77777777" w:rsidR="009A0248" w:rsidRPr="002033C9" w:rsidRDefault="009A0248" w:rsidP="009A0248">
      <w:pPr>
        <w:pStyle w:val="a6"/>
        <w:numPr>
          <w:ilvl w:val="0"/>
          <w:numId w:val="4"/>
        </w:numPr>
        <w:tabs>
          <w:tab w:val="num" w:pos="900"/>
        </w:tabs>
        <w:spacing w:after="0" w:line="240" w:lineRule="auto"/>
        <w:ind w:left="426" w:hanging="426"/>
        <w:jc w:val="both"/>
        <w:rPr>
          <w:rFonts w:ascii="Times New Roman" w:hAnsi="Times New Roman"/>
          <w:sz w:val="24"/>
          <w:szCs w:val="24"/>
        </w:rPr>
      </w:pPr>
      <w:r w:rsidRPr="002033C9">
        <w:rPr>
          <w:rFonts w:ascii="Times New Roman" w:hAnsi="Times New Roman"/>
          <w:sz w:val="24"/>
          <w:szCs w:val="24"/>
        </w:rPr>
        <w:t xml:space="preserve"> Скворцова М. Уравнения и неравенства с модулем. 8-9 классы. Математика. 2004, № 20 с.</w:t>
      </w:r>
    </w:p>
    <w:p w14:paraId="19E3DF6C" w14:textId="77777777" w:rsidR="009A0248" w:rsidRPr="002033C9" w:rsidRDefault="009A0248" w:rsidP="009A0248">
      <w:pPr>
        <w:pStyle w:val="a6"/>
        <w:numPr>
          <w:ilvl w:val="0"/>
          <w:numId w:val="4"/>
        </w:numPr>
        <w:tabs>
          <w:tab w:val="num" w:pos="900"/>
        </w:tabs>
        <w:spacing w:after="0" w:line="240" w:lineRule="auto"/>
        <w:ind w:hanging="415"/>
        <w:jc w:val="both"/>
        <w:rPr>
          <w:rFonts w:ascii="Times New Roman" w:hAnsi="Times New Roman"/>
          <w:sz w:val="24"/>
          <w:szCs w:val="24"/>
        </w:rPr>
      </w:pPr>
      <w:r w:rsidRPr="002033C9">
        <w:rPr>
          <w:rFonts w:ascii="Times New Roman" w:hAnsi="Times New Roman"/>
          <w:sz w:val="24"/>
          <w:szCs w:val="24"/>
        </w:rPr>
        <w:t xml:space="preserve"> Муслинов, В. С. Задачи с параметрами. [Электронный ресурс]/ </w:t>
      </w:r>
      <w:hyperlink r:id="rId6" w:history="1">
        <w:r w:rsidRPr="002033C9">
          <w:rPr>
            <w:rStyle w:val="a7"/>
            <w:rFonts w:ascii="Times New Roman" w:hAnsi="Times New Roman"/>
            <w:color w:val="auto"/>
            <w:sz w:val="24"/>
            <w:szCs w:val="24"/>
          </w:rPr>
          <w:t>http://www.depedu.yar.ru</w:t>
        </w:r>
      </w:hyperlink>
    </w:p>
    <w:p w14:paraId="55FEE7CF" w14:textId="77777777" w:rsidR="009A0248" w:rsidRPr="002033C9" w:rsidRDefault="009A0248" w:rsidP="009A0248">
      <w:pPr>
        <w:pStyle w:val="a6"/>
        <w:numPr>
          <w:ilvl w:val="0"/>
          <w:numId w:val="4"/>
        </w:numPr>
        <w:spacing w:after="0" w:line="240" w:lineRule="auto"/>
        <w:jc w:val="both"/>
        <w:rPr>
          <w:rFonts w:ascii="Times New Roman" w:hAnsi="Times New Roman"/>
          <w:sz w:val="24"/>
          <w:szCs w:val="24"/>
        </w:rPr>
      </w:pPr>
      <w:r w:rsidRPr="002033C9">
        <w:rPr>
          <w:rFonts w:ascii="Times New Roman" w:hAnsi="Times New Roman"/>
          <w:sz w:val="24"/>
          <w:szCs w:val="24"/>
        </w:rPr>
        <w:t xml:space="preserve">Демонстрационные версии экзаменационной работы по математике в 2012 году, в 2013 году, –Режим доступа: </w:t>
      </w:r>
      <w:proofErr w:type="spellStart"/>
      <w:r w:rsidRPr="002033C9">
        <w:rPr>
          <w:rFonts w:ascii="Times New Roman" w:hAnsi="Times New Roman"/>
          <w:sz w:val="24"/>
          <w:szCs w:val="24"/>
        </w:rPr>
        <w:t>http</w:t>
      </w:r>
      <w:proofErr w:type="spellEnd"/>
      <w:r w:rsidRPr="002033C9">
        <w:rPr>
          <w:rFonts w:ascii="Times New Roman" w:hAnsi="Times New Roman"/>
          <w:sz w:val="24"/>
          <w:szCs w:val="24"/>
        </w:rPr>
        <w:t xml:space="preserve">// </w:t>
      </w:r>
      <w:r w:rsidRPr="002033C9">
        <w:rPr>
          <w:rFonts w:ascii="Times New Roman" w:hAnsi="Times New Roman"/>
          <w:sz w:val="24"/>
          <w:szCs w:val="24"/>
          <w:lang w:val="en-US"/>
        </w:rPr>
        <w:t>www</w:t>
      </w:r>
      <w:r w:rsidRPr="002033C9">
        <w:rPr>
          <w:rFonts w:ascii="Times New Roman" w:hAnsi="Times New Roman"/>
          <w:sz w:val="24"/>
          <w:szCs w:val="24"/>
        </w:rPr>
        <w:t xml:space="preserve"> </w:t>
      </w:r>
      <w:proofErr w:type="spellStart"/>
      <w:r w:rsidRPr="002033C9">
        <w:rPr>
          <w:rFonts w:ascii="Times New Roman" w:hAnsi="Times New Roman"/>
          <w:sz w:val="24"/>
          <w:szCs w:val="24"/>
          <w:lang w:val="en-US"/>
        </w:rPr>
        <w:t>fipi</w:t>
      </w:r>
      <w:proofErr w:type="spellEnd"/>
      <w:r w:rsidRPr="002033C9">
        <w:rPr>
          <w:rFonts w:ascii="Times New Roman" w:hAnsi="Times New Roman"/>
          <w:sz w:val="24"/>
          <w:szCs w:val="24"/>
        </w:rPr>
        <w:t>.</w:t>
      </w:r>
      <w:proofErr w:type="spellStart"/>
      <w:r w:rsidRPr="002033C9">
        <w:rPr>
          <w:rFonts w:ascii="Times New Roman" w:hAnsi="Times New Roman"/>
          <w:sz w:val="24"/>
          <w:szCs w:val="24"/>
          <w:lang w:val="en-US"/>
        </w:rPr>
        <w:t>ru</w:t>
      </w:r>
      <w:proofErr w:type="spellEnd"/>
      <w:r w:rsidRPr="002033C9">
        <w:rPr>
          <w:rFonts w:ascii="Times New Roman" w:hAnsi="Times New Roman"/>
          <w:sz w:val="24"/>
          <w:szCs w:val="24"/>
        </w:rPr>
        <w:t xml:space="preserve">. </w:t>
      </w:r>
    </w:p>
    <w:p w14:paraId="2F0FC52B" w14:textId="77777777" w:rsidR="009A0248" w:rsidRPr="002033C9" w:rsidRDefault="009A0248" w:rsidP="009A0248">
      <w:pPr>
        <w:pStyle w:val="a6"/>
        <w:numPr>
          <w:ilvl w:val="0"/>
          <w:numId w:val="4"/>
        </w:numPr>
        <w:spacing w:after="0" w:line="240" w:lineRule="auto"/>
        <w:jc w:val="both"/>
        <w:rPr>
          <w:rFonts w:ascii="Times New Roman" w:hAnsi="Times New Roman"/>
          <w:sz w:val="24"/>
          <w:szCs w:val="24"/>
        </w:rPr>
      </w:pPr>
      <w:r w:rsidRPr="002033C9">
        <w:rPr>
          <w:rFonts w:ascii="Times New Roman" w:hAnsi="Times New Roman"/>
          <w:sz w:val="24"/>
          <w:szCs w:val="24"/>
        </w:rPr>
        <w:t xml:space="preserve">Рабочие тетради ЕГЭ 2013. С1-С6. Под редакцией А.Л. Семенова, И.В. Ященко. Москва: МЦНМО, 2013. </w:t>
      </w:r>
    </w:p>
    <w:p w14:paraId="0B0BDBB7" w14:textId="77777777" w:rsidR="00230BD5" w:rsidRPr="002033C9" w:rsidRDefault="00230BD5">
      <w:pPr>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595079120666552259363833422548667397541845386408</w:t>
            </w:r>
          </w:p>
        </w:tc>
      </w:tr>
      <w:tr>
        <w:trPr/>
        <w:tc>
          <w:tcPr/>
          <w:p>
            <w:pPr>
              <w:rPr/>
            </w:pPr>
            <w:r>
              <w:rPr/>
              <w:t xml:space="preserve">Владелец</w:t>
            </w:r>
          </w:p>
        </w:tc>
        <w:tc>
          <w:tcPr>
            <w:gridSpan w:val="2"/>
          </w:tcPr>
          <w:p>
            <w:pPr>
              <w:rPr/>
            </w:pPr>
            <w:r>
              <w:rPr/>
              <w:t xml:space="preserve">Шафф Игорь Георгиевич</w:t>
            </w:r>
          </w:p>
        </w:tc>
      </w:tr>
      <w:tr>
        <w:trPr/>
        <w:tc>
          <w:tcPr/>
          <w:p>
            <w:pPr>
              <w:rPr/>
            </w:pPr>
            <w:r>
              <w:rPr/>
              <w:t xml:space="preserve">Действителен</w:t>
            </w:r>
          </w:p>
        </w:tc>
        <w:tc>
          <w:tcPr>
            <w:gridSpan w:val="2"/>
          </w:tcPr>
          <w:p>
            <w:pPr>
              <w:rPr/>
            </w:pPr>
            <w:r>
              <w:rPr/>
              <w:t xml:space="preserve">С 15.08.2024 по 15.08.2025</w:t>
            </w:r>
          </w:p>
        </w:tc>
      </w:tr>
    </w:tbl>
    <w:sectPr xmlns:w="http://schemas.openxmlformats.org/wordprocessingml/2006/main" w:rsidR="00230BD5" w:rsidRPr="002033C9" w:rsidSect="002033C9">
      <w:pgSz w:w="11906" w:h="16838"/>
      <w:pgMar w:top="851" w:right="851" w:bottom="851"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7985">
    <w:multiLevelType w:val="hybridMultilevel"/>
    <w:lvl w:ilvl="0" w:tplc="14399634">
      <w:start w:val="1"/>
      <w:numFmt w:val="decimal"/>
      <w:lvlText w:val="%1."/>
      <w:lvlJc w:val="left"/>
      <w:pPr>
        <w:ind w:left="720" w:hanging="360"/>
      </w:pPr>
    </w:lvl>
    <w:lvl w:ilvl="1" w:tplc="14399634" w:tentative="1">
      <w:start w:val="1"/>
      <w:numFmt w:val="lowerLetter"/>
      <w:lvlText w:val="%2."/>
      <w:lvlJc w:val="left"/>
      <w:pPr>
        <w:ind w:left="1440" w:hanging="360"/>
      </w:pPr>
    </w:lvl>
    <w:lvl w:ilvl="2" w:tplc="14399634" w:tentative="1">
      <w:start w:val="1"/>
      <w:numFmt w:val="lowerRoman"/>
      <w:lvlText w:val="%3."/>
      <w:lvlJc w:val="right"/>
      <w:pPr>
        <w:ind w:left="2160" w:hanging="180"/>
      </w:pPr>
    </w:lvl>
    <w:lvl w:ilvl="3" w:tplc="14399634" w:tentative="1">
      <w:start w:val="1"/>
      <w:numFmt w:val="decimal"/>
      <w:lvlText w:val="%4."/>
      <w:lvlJc w:val="left"/>
      <w:pPr>
        <w:ind w:left="2880" w:hanging="360"/>
      </w:pPr>
    </w:lvl>
    <w:lvl w:ilvl="4" w:tplc="14399634" w:tentative="1">
      <w:start w:val="1"/>
      <w:numFmt w:val="lowerLetter"/>
      <w:lvlText w:val="%5."/>
      <w:lvlJc w:val="left"/>
      <w:pPr>
        <w:ind w:left="3600" w:hanging="360"/>
      </w:pPr>
    </w:lvl>
    <w:lvl w:ilvl="5" w:tplc="14399634" w:tentative="1">
      <w:start w:val="1"/>
      <w:numFmt w:val="lowerRoman"/>
      <w:lvlText w:val="%6."/>
      <w:lvlJc w:val="right"/>
      <w:pPr>
        <w:ind w:left="4320" w:hanging="180"/>
      </w:pPr>
    </w:lvl>
    <w:lvl w:ilvl="6" w:tplc="14399634" w:tentative="1">
      <w:start w:val="1"/>
      <w:numFmt w:val="decimal"/>
      <w:lvlText w:val="%7."/>
      <w:lvlJc w:val="left"/>
      <w:pPr>
        <w:ind w:left="5040" w:hanging="360"/>
      </w:pPr>
    </w:lvl>
    <w:lvl w:ilvl="7" w:tplc="14399634" w:tentative="1">
      <w:start w:val="1"/>
      <w:numFmt w:val="lowerLetter"/>
      <w:lvlText w:val="%8."/>
      <w:lvlJc w:val="left"/>
      <w:pPr>
        <w:ind w:left="5760" w:hanging="360"/>
      </w:pPr>
    </w:lvl>
    <w:lvl w:ilvl="8" w:tplc="14399634" w:tentative="1">
      <w:start w:val="1"/>
      <w:numFmt w:val="lowerRoman"/>
      <w:lvlText w:val="%9."/>
      <w:lvlJc w:val="right"/>
      <w:pPr>
        <w:ind w:left="6480" w:hanging="180"/>
      </w:pPr>
    </w:lvl>
  </w:abstractNum>
  <w:abstractNum w:abstractNumId="7984">
    <w:multiLevelType w:val="hybridMultilevel"/>
    <w:lvl w:ilvl="0" w:tplc="43766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8309F9"/>
    <w:multiLevelType w:val="hybridMultilevel"/>
    <w:tmpl w:val="98268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764F10"/>
    <w:multiLevelType w:val="hybridMultilevel"/>
    <w:tmpl w:val="B944DE88"/>
    <w:lvl w:ilvl="0" w:tplc="F2343C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0B7D67"/>
    <w:multiLevelType w:val="hybridMultilevel"/>
    <w:tmpl w:val="5CD6FFAA"/>
    <w:lvl w:ilvl="0" w:tplc="F2343C7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366809"/>
    <w:multiLevelType w:val="hybridMultilevel"/>
    <w:tmpl w:val="EFB46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31221C"/>
    <w:multiLevelType w:val="hybridMultilevel"/>
    <w:tmpl w:val="718A32E4"/>
    <w:lvl w:ilvl="0" w:tplc="F2343C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271679"/>
    <w:multiLevelType w:val="hybridMultilevel"/>
    <w:tmpl w:val="C2361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0C51D8"/>
    <w:multiLevelType w:val="multilevel"/>
    <w:tmpl w:val="492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87B6B"/>
    <w:multiLevelType w:val="hybridMultilevel"/>
    <w:tmpl w:val="16029F0E"/>
    <w:lvl w:ilvl="0" w:tplc="F2343C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403E60"/>
    <w:multiLevelType w:val="hybridMultilevel"/>
    <w:tmpl w:val="975626C0"/>
    <w:lvl w:ilvl="0" w:tplc="72C8C5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9E17F18"/>
    <w:multiLevelType w:val="hybridMultilevel"/>
    <w:tmpl w:val="81609E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BF2CEA"/>
    <w:multiLevelType w:val="hybridMultilevel"/>
    <w:tmpl w:val="9D149646"/>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5B401B"/>
    <w:multiLevelType w:val="hybridMultilevel"/>
    <w:tmpl w:val="F6FCB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80389E"/>
    <w:multiLevelType w:val="hybridMultilevel"/>
    <w:tmpl w:val="A580CA9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15:restartNumberingAfterBreak="0">
    <w:nsid w:val="67ED43D1"/>
    <w:multiLevelType w:val="hybridMultilevel"/>
    <w:tmpl w:val="E87800AE"/>
    <w:lvl w:ilvl="0" w:tplc="F2343C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8B7A72"/>
    <w:multiLevelType w:val="hybridMultilevel"/>
    <w:tmpl w:val="86D63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022831"/>
    <w:multiLevelType w:val="hybridMultilevel"/>
    <w:tmpl w:val="2DD6E7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28699B"/>
    <w:multiLevelType w:val="hybridMultilevel"/>
    <w:tmpl w:val="EE780782"/>
    <w:lvl w:ilvl="0" w:tplc="6D98CC6E">
      <w:start w:val="1"/>
      <w:numFmt w:val="upperRoman"/>
      <w:lvlText w:val="%1."/>
      <w:lvlJc w:val="left"/>
      <w:pPr>
        <w:ind w:left="1287" w:hanging="720"/>
      </w:pPr>
      <w:rPr>
        <w:rFonts w:hint="default"/>
      </w:rPr>
    </w:lvl>
    <w:lvl w:ilvl="1" w:tplc="771CF5B8">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34675670">
    <w:abstractNumId w:val="13"/>
  </w:num>
  <w:num w:numId="2" w16cid:durableId="17504986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393406">
    <w:abstractNumId w:val="10"/>
  </w:num>
  <w:num w:numId="4" w16cid:durableId="1300502328">
    <w:abstractNumId w:val="16"/>
  </w:num>
  <w:num w:numId="5" w16cid:durableId="1472408677">
    <w:abstractNumId w:val="9"/>
  </w:num>
  <w:num w:numId="6" w16cid:durableId="145712175">
    <w:abstractNumId w:val="0"/>
  </w:num>
  <w:num w:numId="7" w16cid:durableId="37434662">
    <w:abstractNumId w:val="15"/>
  </w:num>
  <w:num w:numId="8" w16cid:durableId="1865557766">
    <w:abstractNumId w:val="5"/>
  </w:num>
  <w:num w:numId="9" w16cid:durableId="1272015074">
    <w:abstractNumId w:val="12"/>
  </w:num>
  <w:num w:numId="10" w16cid:durableId="1122111656">
    <w:abstractNumId w:val="3"/>
  </w:num>
  <w:num w:numId="11" w16cid:durableId="1071079845">
    <w:abstractNumId w:val="8"/>
  </w:num>
  <w:num w:numId="12" w16cid:durableId="157118179">
    <w:abstractNumId w:val="17"/>
  </w:num>
  <w:num w:numId="13" w16cid:durableId="261568392">
    <w:abstractNumId w:val="7"/>
  </w:num>
  <w:num w:numId="14" w16cid:durableId="1455908434">
    <w:abstractNumId w:val="4"/>
  </w:num>
  <w:num w:numId="15" w16cid:durableId="1553274375">
    <w:abstractNumId w:val="1"/>
  </w:num>
  <w:num w:numId="16" w16cid:durableId="1000814455">
    <w:abstractNumId w:val="14"/>
  </w:num>
  <w:num w:numId="17" w16cid:durableId="1196850867">
    <w:abstractNumId w:val="6"/>
  </w:num>
  <w:num w:numId="18" w16cid:durableId="1739326354">
    <w:abstractNumId w:val="11"/>
  </w:num>
  <w:num w:numId="19" w16cid:durableId="14309314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84">
    <w:abstractNumId w:val="7984"/>
  </w:num>
  <w:num w:numId="7985">
    <w:abstractNumId w:val="79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48"/>
    <w:rsid w:val="000425CB"/>
    <w:rsid w:val="00094363"/>
    <w:rsid w:val="000B481B"/>
    <w:rsid w:val="0010542A"/>
    <w:rsid w:val="00187952"/>
    <w:rsid w:val="001D6D9D"/>
    <w:rsid w:val="001E5E68"/>
    <w:rsid w:val="002033C9"/>
    <w:rsid w:val="00215411"/>
    <w:rsid w:val="00230BD5"/>
    <w:rsid w:val="00254658"/>
    <w:rsid w:val="002C4EFE"/>
    <w:rsid w:val="002C7232"/>
    <w:rsid w:val="0034451A"/>
    <w:rsid w:val="00357A6E"/>
    <w:rsid w:val="003B2E85"/>
    <w:rsid w:val="003E6AB6"/>
    <w:rsid w:val="004242B0"/>
    <w:rsid w:val="0043333F"/>
    <w:rsid w:val="00491397"/>
    <w:rsid w:val="00541D20"/>
    <w:rsid w:val="0056215B"/>
    <w:rsid w:val="005C1BCE"/>
    <w:rsid w:val="0061110E"/>
    <w:rsid w:val="00655A65"/>
    <w:rsid w:val="006A1427"/>
    <w:rsid w:val="006E52B1"/>
    <w:rsid w:val="00716982"/>
    <w:rsid w:val="00774B5B"/>
    <w:rsid w:val="007B6098"/>
    <w:rsid w:val="007D6A4C"/>
    <w:rsid w:val="007D7A0A"/>
    <w:rsid w:val="007E4BC6"/>
    <w:rsid w:val="007F7251"/>
    <w:rsid w:val="008118D0"/>
    <w:rsid w:val="00860D6D"/>
    <w:rsid w:val="008664D0"/>
    <w:rsid w:val="00887899"/>
    <w:rsid w:val="008F2639"/>
    <w:rsid w:val="009A0248"/>
    <w:rsid w:val="009D3D31"/>
    <w:rsid w:val="00A41BCF"/>
    <w:rsid w:val="00A42964"/>
    <w:rsid w:val="00AB0A96"/>
    <w:rsid w:val="00AE6E97"/>
    <w:rsid w:val="00B177B8"/>
    <w:rsid w:val="00B426E1"/>
    <w:rsid w:val="00B53A75"/>
    <w:rsid w:val="00B6728B"/>
    <w:rsid w:val="00B852D3"/>
    <w:rsid w:val="00BC0A75"/>
    <w:rsid w:val="00BC1746"/>
    <w:rsid w:val="00BC7FF6"/>
    <w:rsid w:val="00C10427"/>
    <w:rsid w:val="00C1693A"/>
    <w:rsid w:val="00C25909"/>
    <w:rsid w:val="00C42C3E"/>
    <w:rsid w:val="00CB4EE3"/>
    <w:rsid w:val="00CD1F15"/>
    <w:rsid w:val="00D337FC"/>
    <w:rsid w:val="00D36527"/>
    <w:rsid w:val="00D55178"/>
    <w:rsid w:val="00DF2337"/>
    <w:rsid w:val="00E24EBC"/>
    <w:rsid w:val="00E37CA3"/>
    <w:rsid w:val="00E660E1"/>
    <w:rsid w:val="00E84219"/>
    <w:rsid w:val="00ED4315"/>
    <w:rsid w:val="00ED49D3"/>
    <w:rsid w:val="00F300F9"/>
    <w:rsid w:val="00F7167B"/>
    <w:rsid w:val="00F856CC"/>
    <w:rsid w:val="00F909C4"/>
    <w:rsid w:val="00F912DC"/>
    <w:rsid w:val="00FB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97E0"/>
  <w15:docId w15:val="{6A2D613D-F4C3-4AB7-B6E5-0F60141C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6D"/>
  </w:style>
  <w:style w:type="paragraph" w:styleId="1">
    <w:name w:val="heading 1"/>
    <w:basedOn w:val="a"/>
    <w:next w:val="a"/>
    <w:link w:val="10"/>
    <w:qFormat/>
    <w:rsid w:val="00F7167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0248"/>
    <w:pPr>
      <w:spacing w:after="0" w:line="240" w:lineRule="auto"/>
    </w:pPr>
    <w:rPr>
      <w:rFonts w:eastAsiaTheme="minorHAnsi"/>
      <w:lang w:eastAsia="en-US"/>
    </w:rPr>
  </w:style>
  <w:style w:type="table" w:styleId="a5">
    <w:name w:val="Table Grid"/>
    <w:basedOn w:val="a1"/>
    <w:uiPriority w:val="59"/>
    <w:rsid w:val="009A02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9A0248"/>
    <w:pPr>
      <w:ind w:left="720"/>
      <w:contextualSpacing/>
    </w:pPr>
    <w:rPr>
      <w:rFonts w:ascii="Calibri" w:eastAsia="Calibri" w:hAnsi="Calibri" w:cs="Times New Roman"/>
      <w:lang w:eastAsia="en-US"/>
    </w:rPr>
  </w:style>
  <w:style w:type="character" w:styleId="a7">
    <w:name w:val="Hyperlink"/>
    <w:basedOn w:val="a0"/>
    <w:uiPriority w:val="99"/>
    <w:unhideWhenUsed/>
    <w:rsid w:val="009A0248"/>
    <w:rPr>
      <w:color w:val="0000FF"/>
      <w:u w:val="single"/>
    </w:rPr>
  </w:style>
  <w:style w:type="character" w:customStyle="1" w:styleId="10">
    <w:name w:val="Заголовок 1 Знак"/>
    <w:basedOn w:val="a0"/>
    <w:link w:val="1"/>
    <w:rsid w:val="00F7167B"/>
    <w:rPr>
      <w:rFonts w:ascii="Arial" w:eastAsia="Times New Roman" w:hAnsi="Arial" w:cs="Arial"/>
      <w:b/>
      <w:bCs/>
      <w:kern w:val="32"/>
      <w:sz w:val="32"/>
      <w:szCs w:val="32"/>
    </w:rPr>
  </w:style>
  <w:style w:type="character" w:customStyle="1" w:styleId="a4">
    <w:name w:val="Без интервала Знак"/>
    <w:basedOn w:val="a0"/>
    <w:link w:val="a3"/>
    <w:uiPriority w:val="1"/>
    <w:rsid w:val="002033C9"/>
    <w:rPr>
      <w:rFonts w:eastAsiaTheme="minorHAnsi"/>
      <w:lang w:eastAsia="en-US"/>
    </w:rPr>
  </w:style>
  <w:style w:type="paragraph" w:styleId="2">
    <w:name w:val="Body Text Indent 2"/>
    <w:basedOn w:val="a"/>
    <w:link w:val="20"/>
    <w:uiPriority w:val="99"/>
    <w:semiHidden/>
    <w:unhideWhenUsed/>
    <w:rsid w:val="002033C9"/>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2033C9"/>
    <w:rPr>
      <w:rFonts w:eastAsiaTheme="minorHAnsi"/>
      <w:lang w:eastAsia="en-US"/>
    </w:rPr>
  </w:style>
  <w:style w:type="paragraph" w:styleId="a8">
    <w:name w:val="Normal (Web)"/>
    <w:basedOn w:val="a"/>
    <w:uiPriority w:val="99"/>
    <w:rsid w:val="00491397"/>
    <w:rPr>
      <w:rFonts w:ascii="Calibri" w:eastAsia="Calibri" w:hAnsi="Calibri" w:cs="Calibri"/>
      <w:sz w:val="24"/>
      <w:szCs w:val="24"/>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2899">
      <w:bodyDiv w:val="1"/>
      <w:marLeft w:val="0"/>
      <w:marRight w:val="0"/>
      <w:marTop w:val="0"/>
      <w:marBottom w:val="0"/>
      <w:divBdr>
        <w:top w:val="none" w:sz="0" w:space="0" w:color="auto"/>
        <w:left w:val="none" w:sz="0" w:space="0" w:color="auto"/>
        <w:bottom w:val="none" w:sz="0" w:space="0" w:color="auto"/>
        <w:right w:val="none" w:sz="0" w:space="0" w:color="auto"/>
      </w:divBdr>
    </w:div>
    <w:div w:id="391852707">
      <w:bodyDiv w:val="1"/>
      <w:marLeft w:val="0"/>
      <w:marRight w:val="0"/>
      <w:marTop w:val="0"/>
      <w:marBottom w:val="0"/>
      <w:divBdr>
        <w:top w:val="none" w:sz="0" w:space="0" w:color="auto"/>
        <w:left w:val="none" w:sz="0" w:space="0" w:color="auto"/>
        <w:bottom w:val="none" w:sz="0" w:space="0" w:color="auto"/>
        <w:right w:val="none" w:sz="0" w:space="0" w:color="auto"/>
      </w:divBdr>
    </w:div>
    <w:div w:id="1757944533">
      <w:bodyDiv w:val="1"/>
      <w:marLeft w:val="0"/>
      <w:marRight w:val="0"/>
      <w:marTop w:val="0"/>
      <w:marBottom w:val="0"/>
      <w:divBdr>
        <w:top w:val="none" w:sz="0" w:space="0" w:color="auto"/>
        <w:left w:val="none" w:sz="0" w:space="0" w:color="auto"/>
        <w:bottom w:val="none" w:sz="0" w:space="0" w:color="auto"/>
        <w:right w:val="none" w:sz="0" w:space="0" w:color="auto"/>
      </w:divBdr>
    </w:div>
    <w:div w:id="18073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pedu.yar.ru" TargetMode="External"/><Relationship Id="rId5" Type="http://schemas.openxmlformats.org/officeDocument/2006/relationships/webSettings" Target="webSettings.xml"/><Relationship Id="rId4" Type="http://schemas.openxmlformats.org/officeDocument/2006/relationships/settings" Target="settings.xml"/><Relationship Id="rId435370987" Type="http://schemas.openxmlformats.org/officeDocument/2006/relationships/footnotes" Target="footnotes.xml"/><Relationship Id="rId366877046" Type="http://schemas.openxmlformats.org/officeDocument/2006/relationships/endnotes" Target="endnotes.xml"/><Relationship Id="rId716725132" Type="http://schemas.openxmlformats.org/officeDocument/2006/relationships/comments" Target="comments.xml"/><Relationship Id="rId710863693" Type="http://schemas.microsoft.com/office/2011/relationships/commentsExtended" Target="commentsExtended.xml"/><Relationship Id="rId42312289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Mhk2+w6tZfT6yrVYjXV4J4JCb3M=</DigestValue>
    </Reference>
    <Reference Type="http://www.w3.org/2000/09/xmldsig#Object" URI="#idOfficeObject">
      <DigestMethod Algorithm="http://www.w3.org/2000/09/xmldsig#sha1"/>
      <DigestValue>qHaQ7908NIwzGU7HYBA+z0wQ+Vo=</DigestValue>
    </Reference>
  </SignedInfo>
  <SignatureValue>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</SignatureValue>
  <KeyInfo>
    <X509Data>
      <X509Certificate>MIIFfDCCA2QCFGg8RUmW7dIV91hOEMZ54AskecSoMA0GCSqGSIb3DQEBCwUAMIGQ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435370987"/>
            <mdssi:RelationshipReference SourceId="rId366877046"/>
            <mdssi:RelationshipReference SourceId="rId716725132"/>
            <mdssi:RelationshipReference SourceId="rId710863693"/>
            <mdssi:RelationshipReference SourceId="rId423122897"/>
          </Transform>
          <Transform Algorithm="http://www.w3.org/TR/2001/REC-xml-c14n-20010315"/>
        </Transforms>
        <DigestMethod Algorithm="http://www.w3.org/2000/09/xmldsig#sha1"/>
        <DigestValue>F6DJyta/ZtAsV0ohshnpBOYka0o=</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m3IIvL7JGsj6BeuE/yNi/LykjRc=</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SJdxjr/D/efllrEkISsrNiAlqx4=</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PxGAorgBSyyV8LfG9ihFDQoAf00=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K7WAsNrVF0jaq6e3BgCGtk7qqLE=</DigestValue>
      </Reference>
      <Reference URI="/word/styles.xml?ContentType=application/vnd.openxmlformats-officedocument.wordprocessingml.styles+xml">
        <DigestMethod Algorithm="http://www.w3.org/2000/09/xmldsig#sha1"/>
        <DigestValue>T1KFhnoVrPoeoougSGlh+TZ7FDk=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dtAl8jJCiisB0lZcTf7H/K0YayA=</DigestValue>
      </Reference>
    </Manifest>
    <SignatureProperties>
      <SignatureProperty Id="idSignatureTime" Target="#idPackageSignature">
        <mdssi:SignatureTime>
          <mdssi:Format>YYYY-MM-DDThh:mm:ssTZD</mdssi:Format>
          <mdssi:Value>2024-09-26T11:01:47Z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A6F92-510F-46D8-9ADC-D0254F11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4850</Words>
  <Characters>27647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2</cp:revision>
  <cp:lastPrinted>2021-03-01T12:00:00Z</cp:lastPrinted>
  <dcterms:created xsi:type="dcterms:W3CDTF">2024-06-21T06:22:00Z</dcterms:created>
  <dcterms:modified xsi:type="dcterms:W3CDTF">2024-06-21T06:22:00Z</dcterms:modified>
</cp:coreProperties>
</file>